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655A" w14:textId="77777777" w:rsidR="00D53BD8" w:rsidRPr="002569ED" w:rsidRDefault="00BD02B8" w:rsidP="00C95C6F">
      <w:pPr>
        <w:jc w:val="right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P</w:t>
      </w:r>
      <w:r w:rsidR="4129DE6A" w:rsidRPr="002569ED">
        <w:rPr>
          <w:sz w:val="26"/>
          <w:szCs w:val="26"/>
          <w:lang w:val="lv-LV"/>
        </w:rPr>
        <w:t>ielikums</w:t>
      </w:r>
      <w:r w:rsidR="002569ED">
        <w:rPr>
          <w:sz w:val="26"/>
          <w:szCs w:val="26"/>
          <w:lang w:val="lv-LV"/>
        </w:rPr>
        <w:t xml:space="preserve"> Nr.</w:t>
      </w:r>
      <w:r w:rsidR="00ED15D8">
        <w:rPr>
          <w:sz w:val="26"/>
          <w:szCs w:val="26"/>
          <w:lang w:val="lv-LV"/>
        </w:rPr>
        <w:t xml:space="preserve"> </w:t>
      </w:r>
      <w:r w:rsidR="002569ED">
        <w:rPr>
          <w:sz w:val="26"/>
          <w:szCs w:val="26"/>
          <w:lang w:val="lv-LV"/>
        </w:rPr>
        <w:t>1</w:t>
      </w:r>
    </w:p>
    <w:p w14:paraId="12EE3253" w14:textId="77777777" w:rsidR="002569ED" w:rsidRPr="001777CC" w:rsidRDefault="00BD02B8" w:rsidP="002569ED">
      <w:pPr>
        <w:jc w:val="right"/>
        <w:rPr>
          <w:sz w:val="26"/>
          <w:szCs w:val="26"/>
        </w:rPr>
      </w:pPr>
      <w:r w:rsidRPr="001777CC">
        <w:rPr>
          <w:sz w:val="26"/>
          <w:szCs w:val="26"/>
        </w:rPr>
        <w:t>Rīgas Jauno tehniķu centra</w:t>
      </w:r>
    </w:p>
    <w:p w14:paraId="570D51AC" w14:textId="77777777" w:rsidR="00BA4BCB" w:rsidRPr="00ED15D8" w:rsidRDefault="00BD02B8" w:rsidP="002569ED">
      <w:pPr>
        <w:jc w:val="right"/>
        <w:rPr>
          <w:iCs/>
          <w:sz w:val="26"/>
          <w:szCs w:val="26"/>
        </w:rPr>
      </w:pPr>
      <w:r w:rsidRPr="00ED15D8">
        <w:rPr>
          <w:iCs/>
          <w:sz w:val="26"/>
          <w:szCs w:val="26"/>
          <w:lang w:val="lv-LV"/>
        </w:rPr>
        <w:t>STEM jomas konstruēšanas un modelēšanas</w:t>
      </w:r>
    </w:p>
    <w:p w14:paraId="3503242D" w14:textId="77777777" w:rsidR="005E1809" w:rsidRPr="00ED15D8" w:rsidRDefault="00BD02B8" w:rsidP="00BA4BCB">
      <w:pPr>
        <w:ind w:left="-284"/>
        <w:jc w:val="right"/>
        <w:rPr>
          <w:iCs/>
          <w:sz w:val="26"/>
          <w:szCs w:val="26"/>
          <w:lang w:val="lv-LV"/>
        </w:rPr>
      </w:pPr>
      <w:r w:rsidRPr="00ED15D8">
        <w:rPr>
          <w:iCs/>
          <w:sz w:val="26"/>
          <w:szCs w:val="26"/>
          <w:lang w:val="lv-LV"/>
        </w:rPr>
        <w:t xml:space="preserve">konkurss – izstāde </w:t>
      </w:r>
      <w:r w:rsidR="00ED15D8">
        <w:rPr>
          <w:b/>
          <w:bCs/>
          <w:iCs/>
          <w:sz w:val="26"/>
          <w:szCs w:val="26"/>
          <w:lang w:val="lv-LV"/>
        </w:rPr>
        <w:t>“</w:t>
      </w:r>
      <w:r w:rsidRPr="00ED15D8">
        <w:rPr>
          <w:b/>
          <w:bCs/>
          <w:iCs/>
          <w:sz w:val="26"/>
          <w:szCs w:val="26"/>
          <w:lang w:val="lv-LV"/>
        </w:rPr>
        <w:t>Lido. Peld. Brauc.</w:t>
      </w:r>
      <w:r w:rsidR="00ED15D8">
        <w:rPr>
          <w:b/>
          <w:bCs/>
          <w:iCs/>
          <w:sz w:val="26"/>
          <w:szCs w:val="26"/>
          <w:lang w:val="lv-LV"/>
        </w:rPr>
        <w:t xml:space="preserve"> </w:t>
      </w:r>
      <w:r w:rsidR="002B64D1" w:rsidRPr="00ED15D8">
        <w:rPr>
          <w:b/>
          <w:bCs/>
          <w:iCs/>
          <w:sz w:val="26"/>
          <w:szCs w:val="26"/>
          <w:lang w:val="lv-LV"/>
        </w:rPr>
        <w:t>2025</w:t>
      </w:r>
      <w:r w:rsidR="00ED15D8">
        <w:rPr>
          <w:b/>
          <w:bCs/>
          <w:iCs/>
          <w:sz w:val="26"/>
          <w:szCs w:val="26"/>
          <w:lang w:val="lv-LV"/>
        </w:rPr>
        <w:t>”</w:t>
      </w:r>
    </w:p>
    <w:p w14:paraId="548FB361" w14:textId="77777777" w:rsidR="00767CB7" w:rsidRPr="002569ED" w:rsidRDefault="00767CB7" w:rsidP="00E41F0D">
      <w:pPr>
        <w:ind w:left="-284"/>
        <w:jc w:val="center"/>
        <w:rPr>
          <w:sz w:val="26"/>
          <w:szCs w:val="26"/>
          <w:lang w:val="lv-LV"/>
        </w:rPr>
      </w:pPr>
    </w:p>
    <w:p w14:paraId="27E172B2" w14:textId="77777777" w:rsidR="00767CB7" w:rsidRPr="002569ED" w:rsidRDefault="00767CB7" w:rsidP="00E41F0D">
      <w:pPr>
        <w:ind w:left="-284"/>
        <w:jc w:val="center"/>
        <w:rPr>
          <w:sz w:val="26"/>
          <w:szCs w:val="26"/>
          <w:lang w:val="lv-LV"/>
        </w:rPr>
      </w:pPr>
    </w:p>
    <w:p w14:paraId="0EF9E411" w14:textId="77777777" w:rsidR="00D53BD8" w:rsidRPr="002569ED" w:rsidRDefault="00BD02B8" w:rsidP="00E41F0D">
      <w:pPr>
        <w:ind w:left="-284"/>
        <w:jc w:val="center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PIETEIKUMS</w:t>
      </w:r>
    </w:p>
    <w:p w14:paraId="23AF2C01" w14:textId="77777777" w:rsidR="00D53BD8" w:rsidRDefault="00D53BD8" w:rsidP="00E41F0D">
      <w:pPr>
        <w:ind w:left="-284"/>
        <w:jc w:val="center"/>
        <w:rPr>
          <w:sz w:val="26"/>
          <w:szCs w:val="26"/>
          <w:lang w:val="lv-LV"/>
        </w:rPr>
      </w:pPr>
    </w:p>
    <w:p w14:paraId="1237F550" w14:textId="77777777" w:rsidR="006A5FB8" w:rsidRPr="002569ED" w:rsidRDefault="006A5FB8" w:rsidP="00E41F0D">
      <w:pPr>
        <w:ind w:left="-284"/>
        <w:jc w:val="center"/>
        <w:rPr>
          <w:sz w:val="26"/>
          <w:szCs w:val="26"/>
          <w:lang w:val="lv-LV"/>
        </w:rPr>
      </w:pPr>
    </w:p>
    <w:p w14:paraId="07CAB477" w14:textId="77777777" w:rsidR="00D53BD8" w:rsidRPr="002569ED" w:rsidRDefault="00BD02B8" w:rsidP="00E41F0D">
      <w:pPr>
        <w:ind w:left="-284"/>
        <w:jc w:val="center"/>
        <w:rPr>
          <w:i/>
          <w:iCs/>
          <w:sz w:val="28"/>
          <w:szCs w:val="28"/>
          <w:lang w:val="lv-LV"/>
        </w:rPr>
      </w:pPr>
      <w:r w:rsidRPr="002569ED">
        <w:rPr>
          <w:i/>
          <w:iCs/>
          <w:sz w:val="28"/>
          <w:szCs w:val="28"/>
          <w:lang w:val="lv-LV"/>
        </w:rPr>
        <w:t>________________________________________________________</w:t>
      </w:r>
    </w:p>
    <w:p w14:paraId="0679E7C4" w14:textId="77777777" w:rsidR="00D53BD8" w:rsidRPr="002569ED" w:rsidRDefault="00BD02B8" w:rsidP="00E41F0D">
      <w:pPr>
        <w:ind w:left="-284"/>
        <w:jc w:val="center"/>
        <w:rPr>
          <w:iCs/>
          <w:sz w:val="26"/>
          <w:szCs w:val="26"/>
          <w:lang w:val="lv-LV"/>
        </w:rPr>
      </w:pPr>
      <w:r w:rsidRPr="002569ED">
        <w:rPr>
          <w:iCs/>
          <w:sz w:val="26"/>
          <w:szCs w:val="26"/>
          <w:lang w:val="lv-LV"/>
        </w:rPr>
        <w:t>Izglītības iestādes nosaukums</w:t>
      </w:r>
    </w:p>
    <w:p w14:paraId="0DBCF5F7" w14:textId="77777777" w:rsidR="00D53BD8" w:rsidRPr="002569ED" w:rsidRDefault="00D53BD8" w:rsidP="00E41F0D">
      <w:pPr>
        <w:ind w:left="-284"/>
        <w:jc w:val="center"/>
        <w:rPr>
          <w:b/>
          <w:sz w:val="26"/>
          <w:szCs w:val="26"/>
          <w:lang w:val="lv-LV"/>
        </w:rPr>
      </w:pPr>
    </w:p>
    <w:p w14:paraId="2534BB35" w14:textId="77777777" w:rsidR="00D53BD8" w:rsidRPr="002569ED" w:rsidRDefault="00D53BD8" w:rsidP="00E41F0D">
      <w:pPr>
        <w:ind w:left="-284"/>
        <w:rPr>
          <w:sz w:val="26"/>
          <w:szCs w:val="26"/>
          <w:lang w:val="lv-LV"/>
        </w:rPr>
      </w:pPr>
    </w:p>
    <w:tbl>
      <w:tblPr>
        <w:tblW w:w="9640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710"/>
        <w:gridCol w:w="2268"/>
        <w:gridCol w:w="1164"/>
        <w:gridCol w:w="2437"/>
        <w:gridCol w:w="3061"/>
      </w:tblGrid>
      <w:tr w:rsidR="00D771EC" w14:paraId="773C4581" w14:textId="77777777" w:rsidTr="002B64D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E95C0" w14:textId="77777777" w:rsidR="00D53BD8" w:rsidRPr="002569ED" w:rsidRDefault="00BD02B8" w:rsidP="002B64D1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3DB1D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Dalībnieka</w:t>
            </w:r>
          </w:p>
          <w:p w14:paraId="13B9C4D3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vārds, uzvārds</w:t>
            </w:r>
            <w:r w:rsidR="002B64D1">
              <w:rPr>
                <w:b/>
                <w:bCs/>
                <w:iCs/>
                <w:sz w:val="26"/>
                <w:szCs w:val="26"/>
                <w:lang w:val="lv-LV"/>
              </w:rPr>
              <w:t>/ Komandas dalībnieku vārdi, uzvārdi un nosaukums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08B99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Klase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84838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Darba nosaukums</w:t>
            </w: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76BCD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Skolotāja</w:t>
            </w:r>
          </w:p>
          <w:p w14:paraId="04AF8133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vārds , uzvārds, kontakttālrunis,</w:t>
            </w:r>
          </w:p>
          <w:p w14:paraId="5BFC4051" w14:textId="77777777" w:rsidR="00D53BD8" w:rsidRPr="002569ED" w:rsidRDefault="00BD02B8" w:rsidP="00E41F0D">
            <w:pPr>
              <w:ind w:left="-284"/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2569ED">
              <w:rPr>
                <w:b/>
                <w:bCs/>
                <w:iCs/>
                <w:sz w:val="26"/>
                <w:szCs w:val="26"/>
                <w:lang w:val="lv-LV"/>
              </w:rPr>
              <w:t>e-pasta adrese</w:t>
            </w:r>
          </w:p>
        </w:tc>
      </w:tr>
      <w:tr w:rsidR="00D771EC" w14:paraId="7F857D86" w14:textId="77777777" w:rsidTr="002B64D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5D26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95B3C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  <w:p w14:paraId="540E043B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539CE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5CAC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AD4E1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</w:tr>
      <w:tr w:rsidR="00D771EC" w14:paraId="21F0E64D" w14:textId="77777777" w:rsidTr="002B64D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7574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FB76F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  <w:p w14:paraId="662D046C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FA109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D580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8534F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</w:tr>
      <w:tr w:rsidR="00D771EC" w14:paraId="17486373" w14:textId="77777777" w:rsidTr="002B64D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FE154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426B0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  <w:p w14:paraId="50BCF93D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880D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5454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21339" w14:textId="77777777" w:rsidR="00D53BD8" w:rsidRPr="002569ED" w:rsidRDefault="00D53BD8" w:rsidP="00E41F0D">
            <w:pPr>
              <w:ind w:left="-284"/>
              <w:rPr>
                <w:sz w:val="26"/>
                <w:szCs w:val="26"/>
                <w:lang w:val="lv-LV"/>
              </w:rPr>
            </w:pPr>
          </w:p>
        </w:tc>
      </w:tr>
    </w:tbl>
    <w:p w14:paraId="4F1C0247" w14:textId="77777777" w:rsidR="00D53BD8" w:rsidRPr="002569ED" w:rsidRDefault="00D53BD8" w:rsidP="00E41F0D">
      <w:pPr>
        <w:ind w:left="-284"/>
        <w:rPr>
          <w:sz w:val="26"/>
          <w:szCs w:val="26"/>
          <w:lang w:val="lv-LV"/>
        </w:rPr>
      </w:pPr>
    </w:p>
    <w:p w14:paraId="00902CEC" w14:textId="77777777" w:rsidR="00D53BD8" w:rsidRPr="002569ED" w:rsidRDefault="00D53BD8" w:rsidP="00E41F0D">
      <w:pPr>
        <w:ind w:left="-284"/>
        <w:rPr>
          <w:sz w:val="26"/>
          <w:szCs w:val="26"/>
          <w:lang w:val="lv-LV"/>
        </w:rPr>
      </w:pPr>
    </w:p>
    <w:p w14:paraId="36180605" w14:textId="77777777" w:rsidR="00D53BD8" w:rsidRPr="002569ED" w:rsidRDefault="00BD02B8" w:rsidP="00E41F0D">
      <w:pPr>
        <w:ind w:left="-284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Pieteikumu sagatavoja (vārds, uzvārds) ___________________________</w:t>
      </w:r>
    </w:p>
    <w:p w14:paraId="52ABAEB4" w14:textId="77777777" w:rsidR="00411B2B" w:rsidRPr="002569ED" w:rsidRDefault="00411B2B" w:rsidP="00E41F0D">
      <w:pPr>
        <w:ind w:left="-284"/>
        <w:rPr>
          <w:sz w:val="26"/>
          <w:szCs w:val="26"/>
          <w:lang w:val="lv-LV"/>
        </w:rPr>
      </w:pPr>
    </w:p>
    <w:p w14:paraId="1F5A203C" w14:textId="77777777" w:rsidR="00D53BD8" w:rsidRPr="002569ED" w:rsidRDefault="00BD02B8" w:rsidP="00E41F0D">
      <w:pPr>
        <w:ind w:left="-284"/>
        <w:jc w:val="right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paraksts ___________________________</w:t>
      </w:r>
    </w:p>
    <w:p w14:paraId="5F936667" w14:textId="77777777" w:rsidR="00D53BD8" w:rsidRPr="002569ED" w:rsidRDefault="00BD02B8" w:rsidP="00E41F0D">
      <w:pPr>
        <w:ind w:left="-284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tālrunis ____________________________</w:t>
      </w:r>
    </w:p>
    <w:p w14:paraId="34CC57A2" w14:textId="77777777" w:rsidR="00D53BD8" w:rsidRPr="002569ED" w:rsidRDefault="00D53BD8" w:rsidP="00E41F0D">
      <w:pPr>
        <w:ind w:left="-284"/>
        <w:rPr>
          <w:sz w:val="26"/>
          <w:szCs w:val="26"/>
          <w:lang w:val="lv-LV"/>
        </w:rPr>
      </w:pPr>
    </w:p>
    <w:p w14:paraId="1E4AB001" w14:textId="77777777" w:rsidR="00411B2B" w:rsidRPr="002569ED" w:rsidRDefault="00411B2B" w:rsidP="00E41F0D">
      <w:pPr>
        <w:ind w:left="-284"/>
        <w:rPr>
          <w:sz w:val="26"/>
          <w:szCs w:val="26"/>
          <w:lang w:val="lv-LV"/>
        </w:rPr>
      </w:pPr>
    </w:p>
    <w:p w14:paraId="324EDB26" w14:textId="77777777" w:rsidR="00D53BD8" w:rsidRPr="002569ED" w:rsidRDefault="00BD02B8" w:rsidP="58EA16F2">
      <w:pPr>
        <w:ind w:left="-284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20</w:t>
      </w:r>
      <w:r w:rsidR="707E792E" w:rsidRPr="002569ED">
        <w:rPr>
          <w:sz w:val="26"/>
          <w:szCs w:val="26"/>
          <w:lang w:val="lv-LV"/>
        </w:rPr>
        <w:t>2</w:t>
      </w:r>
      <w:r w:rsidR="002B64D1">
        <w:rPr>
          <w:sz w:val="26"/>
          <w:szCs w:val="26"/>
          <w:lang w:val="lv-LV"/>
        </w:rPr>
        <w:t>5</w:t>
      </w:r>
      <w:r w:rsidRPr="002569ED">
        <w:rPr>
          <w:sz w:val="26"/>
          <w:szCs w:val="26"/>
          <w:lang w:val="lv-LV"/>
        </w:rPr>
        <w:t>.</w:t>
      </w:r>
      <w:r w:rsidR="00805D0B">
        <w:rPr>
          <w:sz w:val="26"/>
          <w:szCs w:val="26"/>
          <w:lang w:val="lv-LV"/>
        </w:rPr>
        <w:t xml:space="preserve"> </w:t>
      </w:r>
      <w:r w:rsidRPr="002569ED">
        <w:rPr>
          <w:sz w:val="26"/>
          <w:szCs w:val="26"/>
          <w:lang w:val="lv-LV"/>
        </w:rPr>
        <w:t>gada ___.</w:t>
      </w:r>
      <w:r w:rsidRPr="002569ED">
        <w:rPr>
          <w:color w:val="000000" w:themeColor="text1"/>
          <w:sz w:val="26"/>
          <w:szCs w:val="26"/>
          <w:lang w:val="lv-LV"/>
        </w:rPr>
        <w:t xml:space="preserve"> </w:t>
      </w:r>
      <w:r w:rsidR="00E82104" w:rsidRPr="002569ED">
        <w:rPr>
          <w:color w:val="000000" w:themeColor="text1"/>
          <w:sz w:val="26"/>
          <w:szCs w:val="26"/>
          <w:lang w:val="lv-LV"/>
        </w:rPr>
        <w:t>oktobris</w:t>
      </w:r>
    </w:p>
    <w:p w14:paraId="163A10E8" w14:textId="77777777" w:rsidR="00D53BD8" w:rsidRPr="006A5FB8" w:rsidRDefault="00D53BD8" w:rsidP="00E41F0D">
      <w:pPr>
        <w:ind w:left="-284"/>
        <w:jc w:val="both"/>
        <w:rPr>
          <w:bCs/>
          <w:sz w:val="26"/>
          <w:lang w:val="lv-LV"/>
        </w:rPr>
      </w:pPr>
    </w:p>
    <w:p w14:paraId="4CA74E6D" w14:textId="77777777" w:rsidR="00553DBD" w:rsidRPr="006A5FB8" w:rsidRDefault="00553DBD" w:rsidP="00E41F0D">
      <w:pPr>
        <w:ind w:left="-284"/>
        <w:jc w:val="both"/>
        <w:rPr>
          <w:bCs/>
          <w:sz w:val="26"/>
          <w:lang w:val="lv-LV"/>
        </w:rPr>
      </w:pPr>
    </w:p>
    <w:p w14:paraId="497883A3" w14:textId="5FB3AB7D" w:rsidR="009B4159" w:rsidRDefault="00BD02B8" w:rsidP="00C95C6F">
      <w:pPr>
        <w:ind w:left="-284"/>
        <w:jc w:val="both"/>
        <w:rPr>
          <w:color w:val="000000" w:themeColor="text1"/>
          <w:sz w:val="26"/>
          <w:szCs w:val="26"/>
          <w:lang w:val="lv-LV"/>
        </w:rPr>
      </w:pPr>
      <w:r w:rsidRPr="002569ED">
        <w:rPr>
          <w:b/>
          <w:bCs/>
          <w:sz w:val="26"/>
          <w:szCs w:val="26"/>
          <w:lang w:val="lv-LV"/>
        </w:rPr>
        <w:t>K</w:t>
      </w:r>
      <w:r w:rsidR="00553DBD" w:rsidRPr="002569ED">
        <w:rPr>
          <w:b/>
          <w:bCs/>
          <w:color w:val="000000" w:themeColor="text1"/>
          <w:sz w:val="26"/>
          <w:szCs w:val="26"/>
          <w:lang w:val="lv-LV"/>
        </w:rPr>
        <w:t>onkursa darbi jāiesniedz</w:t>
      </w:r>
      <w:r w:rsidR="00553DBD" w:rsidRPr="002569ED">
        <w:rPr>
          <w:color w:val="000000" w:themeColor="text1"/>
          <w:sz w:val="26"/>
          <w:szCs w:val="26"/>
          <w:lang w:val="lv-LV"/>
        </w:rPr>
        <w:t xml:space="preserve"> </w:t>
      </w:r>
      <w:r w:rsidR="00E967D4" w:rsidRPr="002569ED">
        <w:rPr>
          <w:color w:val="000000" w:themeColor="text1"/>
          <w:sz w:val="26"/>
          <w:szCs w:val="26"/>
          <w:lang w:val="lv-LV"/>
        </w:rPr>
        <w:t xml:space="preserve">no </w:t>
      </w:r>
      <w:r w:rsidR="00553DBD" w:rsidRPr="00BD02B8">
        <w:rPr>
          <w:b/>
          <w:bCs/>
          <w:color w:val="000000" w:themeColor="text1"/>
          <w:sz w:val="26"/>
          <w:szCs w:val="26"/>
          <w:lang w:val="lv-LV"/>
        </w:rPr>
        <w:t>202</w:t>
      </w:r>
      <w:r w:rsidR="00E83731" w:rsidRPr="00BD02B8">
        <w:rPr>
          <w:b/>
          <w:bCs/>
          <w:color w:val="000000" w:themeColor="text1"/>
          <w:sz w:val="26"/>
          <w:szCs w:val="26"/>
          <w:lang w:val="lv-LV"/>
        </w:rPr>
        <w:t>5</w:t>
      </w:r>
      <w:r w:rsidR="00553DBD" w:rsidRPr="00BD02B8">
        <w:rPr>
          <w:b/>
          <w:bCs/>
          <w:color w:val="000000" w:themeColor="text1"/>
          <w:sz w:val="26"/>
          <w:szCs w:val="26"/>
          <w:lang w:val="lv-LV"/>
        </w:rPr>
        <w:t xml:space="preserve">.gada </w:t>
      </w:r>
      <w:r w:rsidRPr="00BD02B8">
        <w:rPr>
          <w:b/>
          <w:bCs/>
          <w:color w:val="000000" w:themeColor="text1"/>
          <w:sz w:val="26"/>
          <w:szCs w:val="26"/>
          <w:lang w:val="lv-LV"/>
        </w:rPr>
        <w:t>29. oktobra</w:t>
      </w:r>
      <w:r w:rsidRPr="00BD02B8">
        <w:rPr>
          <w:color w:val="000000" w:themeColor="text1"/>
          <w:sz w:val="26"/>
          <w:szCs w:val="26"/>
          <w:lang w:val="lv-LV"/>
        </w:rPr>
        <w:t xml:space="preserve"> līdz </w:t>
      </w:r>
      <w:r w:rsidRPr="00BD02B8">
        <w:rPr>
          <w:b/>
          <w:bCs/>
          <w:color w:val="000000" w:themeColor="text1"/>
          <w:sz w:val="26"/>
          <w:szCs w:val="26"/>
          <w:lang w:val="lv-LV"/>
        </w:rPr>
        <w:t xml:space="preserve">2025. gada </w:t>
      </w:r>
      <w:r>
        <w:rPr>
          <w:b/>
          <w:bCs/>
          <w:color w:val="000000" w:themeColor="text1"/>
          <w:sz w:val="26"/>
          <w:szCs w:val="26"/>
          <w:lang w:val="lv-LV"/>
        </w:rPr>
        <w:t>7</w:t>
      </w:r>
      <w:r w:rsidRPr="00BD02B8">
        <w:rPr>
          <w:b/>
          <w:bCs/>
          <w:color w:val="000000" w:themeColor="text1"/>
          <w:sz w:val="26"/>
          <w:szCs w:val="26"/>
          <w:lang w:val="lv-LV"/>
        </w:rPr>
        <w:t xml:space="preserve">. </w:t>
      </w:r>
      <w:r>
        <w:rPr>
          <w:b/>
          <w:bCs/>
          <w:color w:val="000000" w:themeColor="text1"/>
          <w:sz w:val="26"/>
          <w:szCs w:val="26"/>
          <w:lang w:val="lv-LV"/>
        </w:rPr>
        <w:t>novembrim</w:t>
      </w:r>
      <w:r w:rsidRPr="00BD02B8">
        <w:rPr>
          <w:color w:val="000000" w:themeColor="text1"/>
          <w:sz w:val="26"/>
          <w:szCs w:val="26"/>
          <w:lang w:val="lv-LV"/>
        </w:rPr>
        <w:t xml:space="preserve"> </w:t>
      </w:r>
      <w:r w:rsidR="00553DBD" w:rsidRPr="002569ED">
        <w:rPr>
          <w:b/>
          <w:bCs/>
          <w:color w:val="000000" w:themeColor="text1"/>
          <w:sz w:val="26"/>
          <w:szCs w:val="26"/>
          <w:lang w:val="lv-LV"/>
        </w:rPr>
        <w:t xml:space="preserve">8.00 – 20.00 Rīgas </w:t>
      </w:r>
      <w:r w:rsidR="006A5FB8">
        <w:rPr>
          <w:b/>
          <w:bCs/>
          <w:color w:val="000000" w:themeColor="text1"/>
          <w:sz w:val="26"/>
          <w:szCs w:val="26"/>
          <w:lang w:val="lv-LV"/>
        </w:rPr>
        <w:t>J</w:t>
      </w:r>
      <w:r w:rsidR="00553DBD" w:rsidRPr="002569ED">
        <w:rPr>
          <w:b/>
          <w:bCs/>
          <w:color w:val="000000" w:themeColor="text1"/>
          <w:sz w:val="26"/>
          <w:szCs w:val="26"/>
          <w:lang w:val="lv-LV"/>
        </w:rPr>
        <w:t>auno tehniķu centrā</w:t>
      </w:r>
      <w:r w:rsidR="00553DBD" w:rsidRPr="002569ED">
        <w:rPr>
          <w:color w:val="000000" w:themeColor="text1"/>
          <w:sz w:val="26"/>
          <w:szCs w:val="26"/>
          <w:lang w:val="lv-LV"/>
        </w:rPr>
        <w:t xml:space="preserve">, Bauskas ielā 88 ar norādi: izstādei </w:t>
      </w:r>
      <w:r w:rsidR="006A5FB8">
        <w:rPr>
          <w:color w:val="000000" w:themeColor="text1"/>
          <w:sz w:val="26"/>
          <w:szCs w:val="26"/>
          <w:lang w:val="lv-LV"/>
        </w:rPr>
        <w:t>“</w:t>
      </w:r>
      <w:r w:rsidRPr="002569ED">
        <w:rPr>
          <w:color w:val="000000" w:themeColor="text1"/>
          <w:sz w:val="26"/>
          <w:szCs w:val="26"/>
          <w:lang w:val="lv-LV"/>
        </w:rPr>
        <w:t>Lido. Peld. Brauc</w:t>
      </w:r>
      <w:r w:rsidR="002B64D1">
        <w:rPr>
          <w:color w:val="000000" w:themeColor="text1"/>
          <w:sz w:val="26"/>
          <w:szCs w:val="26"/>
          <w:lang w:val="lv-LV"/>
        </w:rPr>
        <w:t>. 2025</w:t>
      </w:r>
      <w:r w:rsidR="00553DBD" w:rsidRPr="002569ED">
        <w:rPr>
          <w:color w:val="000000" w:themeColor="text1"/>
          <w:sz w:val="26"/>
          <w:szCs w:val="26"/>
          <w:lang w:val="lv-LV"/>
        </w:rPr>
        <w:t>”</w:t>
      </w:r>
      <w:r w:rsidR="00975A26" w:rsidRPr="002569ED">
        <w:rPr>
          <w:color w:val="000000" w:themeColor="text1"/>
          <w:sz w:val="26"/>
          <w:szCs w:val="26"/>
          <w:lang w:val="lv-LV"/>
        </w:rPr>
        <w:t>.</w:t>
      </w:r>
    </w:p>
    <w:p w14:paraId="2F5EEE77" w14:textId="77777777" w:rsidR="006A5FB8" w:rsidRDefault="006A5FB8" w:rsidP="006A5FB8">
      <w:pPr>
        <w:jc w:val="both"/>
        <w:rPr>
          <w:sz w:val="26"/>
          <w:szCs w:val="26"/>
          <w:lang w:val="lv-LV"/>
        </w:rPr>
      </w:pPr>
    </w:p>
    <w:p w14:paraId="67EF146F" w14:textId="77777777" w:rsidR="006A5FB8" w:rsidRDefault="006A5FB8" w:rsidP="006A5FB8">
      <w:pPr>
        <w:jc w:val="both"/>
        <w:rPr>
          <w:sz w:val="26"/>
          <w:szCs w:val="26"/>
          <w:lang w:val="lv-LV"/>
        </w:rPr>
      </w:pPr>
    </w:p>
    <w:p w14:paraId="59EFD1EC" w14:textId="77777777" w:rsidR="006A5FB8" w:rsidRPr="000075DA" w:rsidRDefault="006A5FB8" w:rsidP="006A5FB8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69"/>
        <w:gridCol w:w="3787"/>
      </w:tblGrid>
      <w:tr w:rsidR="00D771EC" w14:paraId="4E410C7A" w14:textId="77777777" w:rsidTr="00047CD4">
        <w:tc>
          <w:tcPr>
            <w:tcW w:w="5569" w:type="dxa"/>
            <w:hideMark/>
          </w:tcPr>
          <w:p w14:paraId="60551E47" w14:textId="77777777" w:rsidR="006A5FB8" w:rsidRPr="000075DA" w:rsidRDefault="00BD02B8" w:rsidP="00777E55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Jauno tehniķu centra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787" w:type="dxa"/>
            <w:vAlign w:val="bottom"/>
            <w:hideMark/>
          </w:tcPr>
          <w:p w14:paraId="3C7777F0" w14:textId="77777777" w:rsidR="006A5FB8" w:rsidRPr="000075DA" w:rsidRDefault="00BD02B8" w:rsidP="00777E55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R.Šmitiņa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0887971" w14:textId="77777777" w:rsidR="006A5FB8" w:rsidRPr="000075DA" w:rsidRDefault="006A5FB8" w:rsidP="006A5FB8">
      <w:pPr>
        <w:rPr>
          <w:sz w:val="26"/>
          <w:szCs w:val="26"/>
          <w:lang w:val="lv-LV"/>
        </w:rPr>
      </w:pPr>
    </w:p>
    <w:tbl>
      <w:tblPr>
        <w:tblW w:w="0" w:type="auto"/>
        <w:tblInd w:w="-284" w:type="dxa"/>
        <w:tblLook w:val="0000" w:firstRow="0" w:lastRow="0" w:firstColumn="0" w:lastColumn="0" w:noHBand="0" w:noVBand="0"/>
      </w:tblPr>
      <w:tblGrid>
        <w:gridCol w:w="6912"/>
      </w:tblGrid>
      <w:tr w:rsidR="00D771EC" w14:paraId="036AFDC8" w14:textId="77777777" w:rsidTr="00047CD4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7EA7A4B6" w14:textId="77777777" w:rsidR="006A5FB8" w:rsidRDefault="00BD02B8" w:rsidP="00777E55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Biteniece</w:t>
            </w:r>
            <w:r w:rsidRPr="000075DA">
              <w:rPr>
                <w:sz w:val="22"/>
                <w:szCs w:val="22"/>
                <w:lang w:val="lv-LV"/>
              </w:rPr>
              <w:tab/>
            </w:r>
            <w:r>
              <w:rPr>
                <w:sz w:val="22"/>
                <w:szCs w:val="22"/>
                <w:lang w:val="lv-LV"/>
              </w:rPr>
              <w:t>22431184</w:t>
            </w:r>
          </w:p>
          <w:p w14:paraId="0066D0F5" w14:textId="77777777" w:rsidR="006A5FB8" w:rsidRPr="000075DA" w:rsidRDefault="006A5FB8" w:rsidP="00777E5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3A968CAB" w14:textId="77777777" w:rsidR="00805D0B" w:rsidRDefault="00805D0B" w:rsidP="006A5FB8">
      <w:pPr>
        <w:tabs>
          <w:tab w:val="left" w:pos="503"/>
        </w:tabs>
        <w:rPr>
          <w:sz w:val="26"/>
          <w:szCs w:val="26"/>
          <w:lang w:val="lv-LV"/>
        </w:rPr>
      </w:pPr>
    </w:p>
    <w:sectPr w:rsidR="00805D0B" w:rsidSect="007C1391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991" w:bottom="709" w:left="1701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4B44" w14:textId="77777777" w:rsidR="00A40559" w:rsidRDefault="00A40559">
      <w:r>
        <w:separator/>
      </w:r>
    </w:p>
  </w:endnote>
  <w:endnote w:type="continuationSeparator" w:id="0">
    <w:p w14:paraId="6FF6D849" w14:textId="77777777" w:rsidR="00A40559" w:rsidRDefault="00A4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3A3E" w14:textId="77777777" w:rsidR="00F36FFE" w:rsidRDefault="00F36FFE" w:rsidP="00E723BE">
    <w:pPr>
      <w:pStyle w:val="Kjene"/>
    </w:pPr>
  </w:p>
  <w:p w14:paraId="5E2F3097" w14:textId="77777777" w:rsidR="00F36FFE" w:rsidRPr="00D34E6C" w:rsidRDefault="00F36FFE">
    <w:pPr>
      <w:pStyle w:val="Kjene"/>
      <w:rPr>
        <w:lang w:val="lv-LV"/>
      </w:rPr>
    </w:pPr>
  </w:p>
  <w:p w14:paraId="5368096A" w14:textId="77777777" w:rsidR="00D771EC" w:rsidRDefault="00BD02B8">
    <w:pPr>
      <w:jc w:val="center"/>
    </w:pPr>
    <w:r>
      <w:rPr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D3CE" w14:textId="77777777" w:rsidR="00D771EC" w:rsidRDefault="00BD02B8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DDBE" w14:textId="77777777" w:rsidR="00A40559" w:rsidRDefault="00A40559">
      <w:r>
        <w:separator/>
      </w:r>
    </w:p>
  </w:footnote>
  <w:footnote w:type="continuationSeparator" w:id="0">
    <w:p w14:paraId="65938148" w14:textId="77777777" w:rsidR="00A40559" w:rsidRDefault="00A4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4833" w14:textId="77777777" w:rsidR="00F36FFE" w:rsidRDefault="00BD02B8" w:rsidP="00E1037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0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4908BC5" w14:textId="77777777" w:rsidR="00F36FFE" w:rsidRDefault="00BD02B8" w:rsidP="00E10374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0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84EC3BC" w14:textId="77777777" w:rsidR="00F36FFE" w:rsidRDefault="00F36FFE" w:rsidP="00E10374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B374" w14:textId="77777777" w:rsidR="00F36FFE" w:rsidRDefault="00F36FFE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35DCB2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456C9802">
      <w:numFmt w:val="decimal"/>
      <w:lvlText w:val=""/>
      <w:lvlJc w:val="left"/>
    </w:lvl>
    <w:lvl w:ilvl="2" w:tplc="091CF526">
      <w:numFmt w:val="decimal"/>
      <w:lvlText w:val=""/>
      <w:lvlJc w:val="left"/>
    </w:lvl>
    <w:lvl w:ilvl="3" w:tplc="70E80BEE">
      <w:numFmt w:val="decimal"/>
      <w:lvlText w:val=""/>
      <w:lvlJc w:val="left"/>
    </w:lvl>
    <w:lvl w:ilvl="4" w:tplc="F5FA3A64">
      <w:numFmt w:val="decimal"/>
      <w:lvlText w:val=""/>
      <w:lvlJc w:val="left"/>
    </w:lvl>
    <w:lvl w:ilvl="5" w:tplc="79ECE9CC">
      <w:numFmt w:val="decimal"/>
      <w:lvlText w:val=""/>
      <w:lvlJc w:val="left"/>
    </w:lvl>
    <w:lvl w:ilvl="6" w:tplc="D04C977C">
      <w:numFmt w:val="decimal"/>
      <w:lvlText w:val=""/>
      <w:lvlJc w:val="left"/>
    </w:lvl>
    <w:lvl w:ilvl="7" w:tplc="E6FA968A">
      <w:numFmt w:val="decimal"/>
      <w:lvlText w:val=""/>
      <w:lvlJc w:val="left"/>
    </w:lvl>
    <w:lvl w:ilvl="8" w:tplc="A4CCB206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13"/>
    <w:lvl w:ilvl="0" w:tplc="64548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8088AA">
      <w:numFmt w:val="decimal"/>
      <w:lvlText w:val=""/>
      <w:lvlJc w:val="left"/>
    </w:lvl>
    <w:lvl w:ilvl="2" w:tplc="872E85B4">
      <w:numFmt w:val="decimal"/>
      <w:lvlText w:val=""/>
      <w:lvlJc w:val="left"/>
    </w:lvl>
    <w:lvl w:ilvl="3" w:tplc="CD164002">
      <w:numFmt w:val="decimal"/>
      <w:lvlText w:val=""/>
      <w:lvlJc w:val="left"/>
    </w:lvl>
    <w:lvl w:ilvl="4" w:tplc="E1DA1412">
      <w:numFmt w:val="decimal"/>
      <w:lvlText w:val=""/>
      <w:lvlJc w:val="left"/>
    </w:lvl>
    <w:lvl w:ilvl="5" w:tplc="68F05556">
      <w:numFmt w:val="decimal"/>
      <w:lvlText w:val=""/>
      <w:lvlJc w:val="left"/>
    </w:lvl>
    <w:lvl w:ilvl="6" w:tplc="319A6C12">
      <w:numFmt w:val="decimal"/>
      <w:lvlText w:val=""/>
      <w:lvlJc w:val="left"/>
    </w:lvl>
    <w:lvl w:ilvl="7" w:tplc="703AD30A">
      <w:numFmt w:val="decimal"/>
      <w:lvlText w:val=""/>
      <w:lvlJc w:val="left"/>
    </w:lvl>
    <w:lvl w:ilvl="8" w:tplc="BD8047D2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C4378B"/>
    <w:multiLevelType w:val="hybridMultilevel"/>
    <w:tmpl w:val="E378011E"/>
    <w:lvl w:ilvl="0" w:tplc="963603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A864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D81D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9259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D41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C4F7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042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4224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B0A9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F058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796931"/>
    <w:multiLevelType w:val="hybridMultilevel"/>
    <w:tmpl w:val="16B8FD12"/>
    <w:lvl w:ilvl="0" w:tplc="D424FA2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75A4730">
      <w:start w:val="1"/>
      <w:numFmt w:val="lowerLetter"/>
      <w:lvlText w:val="%2."/>
      <w:lvlJc w:val="left"/>
      <w:pPr>
        <w:ind w:left="1440" w:hanging="360"/>
      </w:pPr>
    </w:lvl>
    <w:lvl w:ilvl="2" w:tplc="4B2C2CB8" w:tentative="1">
      <w:start w:val="1"/>
      <w:numFmt w:val="lowerRoman"/>
      <w:lvlText w:val="%3."/>
      <w:lvlJc w:val="right"/>
      <w:pPr>
        <w:ind w:left="2160" w:hanging="180"/>
      </w:pPr>
    </w:lvl>
    <w:lvl w:ilvl="3" w:tplc="E8767A5C" w:tentative="1">
      <w:start w:val="1"/>
      <w:numFmt w:val="decimal"/>
      <w:lvlText w:val="%4."/>
      <w:lvlJc w:val="left"/>
      <w:pPr>
        <w:ind w:left="2880" w:hanging="360"/>
      </w:pPr>
    </w:lvl>
    <w:lvl w:ilvl="4" w:tplc="946EBAFA" w:tentative="1">
      <w:start w:val="1"/>
      <w:numFmt w:val="lowerLetter"/>
      <w:lvlText w:val="%5."/>
      <w:lvlJc w:val="left"/>
      <w:pPr>
        <w:ind w:left="3600" w:hanging="360"/>
      </w:pPr>
    </w:lvl>
    <w:lvl w:ilvl="5" w:tplc="BCA0E808" w:tentative="1">
      <w:start w:val="1"/>
      <w:numFmt w:val="lowerRoman"/>
      <w:lvlText w:val="%6."/>
      <w:lvlJc w:val="right"/>
      <w:pPr>
        <w:ind w:left="4320" w:hanging="180"/>
      </w:pPr>
    </w:lvl>
    <w:lvl w:ilvl="6" w:tplc="315AD382" w:tentative="1">
      <w:start w:val="1"/>
      <w:numFmt w:val="decimal"/>
      <w:lvlText w:val="%7."/>
      <w:lvlJc w:val="left"/>
      <w:pPr>
        <w:ind w:left="5040" w:hanging="360"/>
      </w:pPr>
    </w:lvl>
    <w:lvl w:ilvl="7" w:tplc="D174C650" w:tentative="1">
      <w:start w:val="1"/>
      <w:numFmt w:val="lowerLetter"/>
      <w:lvlText w:val="%8."/>
      <w:lvlJc w:val="left"/>
      <w:pPr>
        <w:ind w:left="5760" w:hanging="360"/>
      </w:pPr>
    </w:lvl>
    <w:lvl w:ilvl="8" w:tplc="697AE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54294"/>
    <w:multiLevelType w:val="hybridMultilevel"/>
    <w:tmpl w:val="F2E0089C"/>
    <w:lvl w:ilvl="0" w:tplc="C26C2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4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41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A8D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DE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C8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A2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041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2CD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578F8"/>
    <w:multiLevelType w:val="hybridMultilevel"/>
    <w:tmpl w:val="2D7A29A2"/>
    <w:lvl w:ilvl="0" w:tplc="E48A177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D4C2BE68">
      <w:start w:val="1"/>
      <w:numFmt w:val="lowerLetter"/>
      <w:lvlText w:val="%2."/>
      <w:lvlJc w:val="left"/>
      <w:pPr>
        <w:ind w:left="1440" w:hanging="360"/>
      </w:pPr>
    </w:lvl>
    <w:lvl w:ilvl="2" w:tplc="1C680FA2" w:tentative="1">
      <w:start w:val="1"/>
      <w:numFmt w:val="lowerRoman"/>
      <w:lvlText w:val="%3."/>
      <w:lvlJc w:val="right"/>
      <w:pPr>
        <w:ind w:left="2160" w:hanging="180"/>
      </w:pPr>
    </w:lvl>
    <w:lvl w:ilvl="3" w:tplc="41361B5E" w:tentative="1">
      <w:start w:val="1"/>
      <w:numFmt w:val="decimal"/>
      <w:lvlText w:val="%4."/>
      <w:lvlJc w:val="left"/>
      <w:pPr>
        <w:ind w:left="2880" w:hanging="360"/>
      </w:pPr>
    </w:lvl>
    <w:lvl w:ilvl="4" w:tplc="3D182DCC" w:tentative="1">
      <w:start w:val="1"/>
      <w:numFmt w:val="lowerLetter"/>
      <w:lvlText w:val="%5."/>
      <w:lvlJc w:val="left"/>
      <w:pPr>
        <w:ind w:left="3600" w:hanging="360"/>
      </w:pPr>
    </w:lvl>
    <w:lvl w:ilvl="5" w:tplc="786C5396" w:tentative="1">
      <w:start w:val="1"/>
      <w:numFmt w:val="lowerRoman"/>
      <w:lvlText w:val="%6."/>
      <w:lvlJc w:val="right"/>
      <w:pPr>
        <w:ind w:left="4320" w:hanging="180"/>
      </w:pPr>
    </w:lvl>
    <w:lvl w:ilvl="6" w:tplc="1BA25CC0" w:tentative="1">
      <w:start w:val="1"/>
      <w:numFmt w:val="decimal"/>
      <w:lvlText w:val="%7."/>
      <w:lvlJc w:val="left"/>
      <w:pPr>
        <w:ind w:left="5040" w:hanging="360"/>
      </w:pPr>
    </w:lvl>
    <w:lvl w:ilvl="7" w:tplc="A496A312" w:tentative="1">
      <w:start w:val="1"/>
      <w:numFmt w:val="lowerLetter"/>
      <w:lvlText w:val="%8."/>
      <w:lvlJc w:val="left"/>
      <w:pPr>
        <w:ind w:left="5760" w:hanging="360"/>
      </w:pPr>
    </w:lvl>
    <w:lvl w:ilvl="8" w:tplc="9A60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48D5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17DF749E"/>
    <w:multiLevelType w:val="multilevel"/>
    <w:tmpl w:val="1664690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18E425D2"/>
    <w:multiLevelType w:val="multilevel"/>
    <w:tmpl w:val="602E38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12" w15:restartNumberingAfterBreak="0">
    <w:nsid w:val="198071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1B3205"/>
    <w:multiLevelType w:val="multilevel"/>
    <w:tmpl w:val="6A9429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1CA6E60"/>
    <w:multiLevelType w:val="multilevel"/>
    <w:tmpl w:val="84820F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35528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7762A9"/>
    <w:multiLevelType w:val="hybridMultilevel"/>
    <w:tmpl w:val="57CC8F32"/>
    <w:lvl w:ilvl="0" w:tplc="D7440BD8">
      <w:start w:val="1"/>
      <w:numFmt w:val="decimal"/>
      <w:lvlText w:val="%1."/>
      <w:lvlJc w:val="left"/>
      <w:pPr>
        <w:ind w:left="720" w:hanging="360"/>
      </w:pPr>
    </w:lvl>
    <w:lvl w:ilvl="1" w:tplc="E0F46ABE">
      <w:start w:val="1"/>
      <w:numFmt w:val="lowerLetter"/>
      <w:lvlText w:val="%2."/>
      <w:lvlJc w:val="left"/>
      <w:pPr>
        <w:ind w:left="1440" w:hanging="360"/>
      </w:pPr>
    </w:lvl>
    <w:lvl w:ilvl="2" w:tplc="5F1E6924">
      <w:start w:val="1"/>
      <w:numFmt w:val="lowerRoman"/>
      <w:lvlText w:val="%3."/>
      <w:lvlJc w:val="right"/>
      <w:pPr>
        <w:ind w:left="2160" w:hanging="180"/>
      </w:pPr>
    </w:lvl>
    <w:lvl w:ilvl="3" w:tplc="EC20431C">
      <w:start w:val="1"/>
      <w:numFmt w:val="decimal"/>
      <w:lvlText w:val="%4."/>
      <w:lvlJc w:val="left"/>
      <w:pPr>
        <w:ind w:left="2880" w:hanging="360"/>
      </w:pPr>
    </w:lvl>
    <w:lvl w:ilvl="4" w:tplc="F044E108">
      <w:start w:val="1"/>
      <w:numFmt w:val="lowerLetter"/>
      <w:lvlText w:val="%5."/>
      <w:lvlJc w:val="left"/>
      <w:pPr>
        <w:ind w:left="3600" w:hanging="360"/>
      </w:pPr>
    </w:lvl>
    <w:lvl w:ilvl="5" w:tplc="AA726030">
      <w:start w:val="1"/>
      <w:numFmt w:val="lowerRoman"/>
      <w:lvlText w:val="%6."/>
      <w:lvlJc w:val="right"/>
      <w:pPr>
        <w:ind w:left="4320" w:hanging="180"/>
      </w:pPr>
    </w:lvl>
    <w:lvl w:ilvl="6" w:tplc="7BC26740">
      <w:start w:val="1"/>
      <w:numFmt w:val="decimal"/>
      <w:lvlText w:val="%7."/>
      <w:lvlJc w:val="left"/>
      <w:pPr>
        <w:ind w:left="5040" w:hanging="360"/>
      </w:pPr>
    </w:lvl>
    <w:lvl w:ilvl="7" w:tplc="6BFAF184">
      <w:start w:val="1"/>
      <w:numFmt w:val="lowerLetter"/>
      <w:lvlText w:val="%8."/>
      <w:lvlJc w:val="left"/>
      <w:pPr>
        <w:ind w:left="5760" w:hanging="360"/>
      </w:pPr>
    </w:lvl>
    <w:lvl w:ilvl="8" w:tplc="17160C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94905"/>
    <w:multiLevelType w:val="hybridMultilevel"/>
    <w:tmpl w:val="FF74C47E"/>
    <w:lvl w:ilvl="0" w:tplc="5FD2883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396EBFAC">
      <w:start w:val="1"/>
      <w:numFmt w:val="lowerLetter"/>
      <w:lvlText w:val="%2."/>
      <w:lvlJc w:val="left"/>
      <w:pPr>
        <w:ind w:left="1440" w:hanging="360"/>
      </w:pPr>
    </w:lvl>
    <w:lvl w:ilvl="2" w:tplc="D4905416" w:tentative="1">
      <w:start w:val="1"/>
      <w:numFmt w:val="lowerRoman"/>
      <w:lvlText w:val="%3."/>
      <w:lvlJc w:val="right"/>
      <w:pPr>
        <w:ind w:left="2160" w:hanging="180"/>
      </w:pPr>
    </w:lvl>
    <w:lvl w:ilvl="3" w:tplc="4B5C8D22" w:tentative="1">
      <w:start w:val="1"/>
      <w:numFmt w:val="decimal"/>
      <w:lvlText w:val="%4."/>
      <w:lvlJc w:val="left"/>
      <w:pPr>
        <w:ind w:left="2880" w:hanging="360"/>
      </w:pPr>
    </w:lvl>
    <w:lvl w:ilvl="4" w:tplc="FDF8BAE0" w:tentative="1">
      <w:start w:val="1"/>
      <w:numFmt w:val="lowerLetter"/>
      <w:lvlText w:val="%5."/>
      <w:lvlJc w:val="left"/>
      <w:pPr>
        <w:ind w:left="3600" w:hanging="360"/>
      </w:pPr>
    </w:lvl>
    <w:lvl w:ilvl="5" w:tplc="99446C98" w:tentative="1">
      <w:start w:val="1"/>
      <w:numFmt w:val="lowerRoman"/>
      <w:lvlText w:val="%6."/>
      <w:lvlJc w:val="right"/>
      <w:pPr>
        <w:ind w:left="4320" w:hanging="180"/>
      </w:pPr>
    </w:lvl>
    <w:lvl w:ilvl="6" w:tplc="8BB2A9E6" w:tentative="1">
      <w:start w:val="1"/>
      <w:numFmt w:val="decimal"/>
      <w:lvlText w:val="%7."/>
      <w:lvlJc w:val="left"/>
      <w:pPr>
        <w:ind w:left="5040" w:hanging="360"/>
      </w:pPr>
    </w:lvl>
    <w:lvl w:ilvl="7" w:tplc="8D0ECAE6" w:tentative="1">
      <w:start w:val="1"/>
      <w:numFmt w:val="lowerLetter"/>
      <w:lvlText w:val="%8."/>
      <w:lvlJc w:val="left"/>
      <w:pPr>
        <w:ind w:left="5760" w:hanging="360"/>
      </w:pPr>
    </w:lvl>
    <w:lvl w:ilvl="8" w:tplc="6B368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D4ECB"/>
    <w:multiLevelType w:val="hybridMultilevel"/>
    <w:tmpl w:val="14208734"/>
    <w:lvl w:ilvl="0" w:tplc="ECB8FA76">
      <w:start w:val="1"/>
      <w:numFmt w:val="decimal"/>
      <w:lvlText w:val="%1."/>
      <w:lvlJc w:val="left"/>
      <w:pPr>
        <w:ind w:left="720" w:hanging="360"/>
      </w:pPr>
    </w:lvl>
    <w:lvl w:ilvl="1" w:tplc="40D49860">
      <w:start w:val="1"/>
      <w:numFmt w:val="lowerLetter"/>
      <w:lvlText w:val="%2."/>
      <w:lvlJc w:val="left"/>
      <w:pPr>
        <w:ind w:left="1440" w:hanging="360"/>
      </w:pPr>
    </w:lvl>
    <w:lvl w:ilvl="2" w:tplc="FF24CD7E">
      <w:start w:val="1"/>
      <w:numFmt w:val="lowerRoman"/>
      <w:lvlText w:val="%3."/>
      <w:lvlJc w:val="right"/>
      <w:pPr>
        <w:ind w:left="2160" w:hanging="180"/>
      </w:pPr>
    </w:lvl>
    <w:lvl w:ilvl="3" w:tplc="0C347E08">
      <w:start w:val="1"/>
      <w:numFmt w:val="decimal"/>
      <w:lvlText w:val="%4."/>
      <w:lvlJc w:val="left"/>
      <w:pPr>
        <w:ind w:left="2880" w:hanging="360"/>
      </w:pPr>
    </w:lvl>
    <w:lvl w:ilvl="4" w:tplc="802215B2">
      <w:start w:val="1"/>
      <w:numFmt w:val="lowerLetter"/>
      <w:lvlText w:val="%5."/>
      <w:lvlJc w:val="left"/>
      <w:pPr>
        <w:ind w:left="3600" w:hanging="360"/>
      </w:pPr>
    </w:lvl>
    <w:lvl w:ilvl="5" w:tplc="BF34B47E">
      <w:start w:val="1"/>
      <w:numFmt w:val="lowerRoman"/>
      <w:lvlText w:val="%6."/>
      <w:lvlJc w:val="right"/>
      <w:pPr>
        <w:ind w:left="4320" w:hanging="180"/>
      </w:pPr>
    </w:lvl>
    <w:lvl w:ilvl="6" w:tplc="FCB69C92">
      <w:start w:val="1"/>
      <w:numFmt w:val="decimal"/>
      <w:lvlText w:val="%7."/>
      <w:lvlJc w:val="left"/>
      <w:pPr>
        <w:ind w:left="5040" w:hanging="360"/>
      </w:pPr>
    </w:lvl>
    <w:lvl w:ilvl="7" w:tplc="072C9526">
      <w:start w:val="1"/>
      <w:numFmt w:val="lowerLetter"/>
      <w:lvlText w:val="%8."/>
      <w:lvlJc w:val="left"/>
      <w:pPr>
        <w:ind w:left="5760" w:hanging="360"/>
      </w:pPr>
    </w:lvl>
    <w:lvl w:ilvl="8" w:tplc="45DA38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70974"/>
    <w:multiLevelType w:val="multilevel"/>
    <w:tmpl w:val="C6F64DA0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B873BE"/>
    <w:multiLevelType w:val="multilevel"/>
    <w:tmpl w:val="24D4350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1F725E"/>
    <w:multiLevelType w:val="multilevel"/>
    <w:tmpl w:val="96049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6C31D5F"/>
    <w:multiLevelType w:val="multilevel"/>
    <w:tmpl w:val="EC4246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23" w15:restartNumberingAfterBreak="0">
    <w:nsid w:val="37520DC7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385E2C5D"/>
    <w:multiLevelType w:val="hybridMultilevel"/>
    <w:tmpl w:val="DA767532"/>
    <w:lvl w:ilvl="0" w:tplc="942831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9609A4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04EFFF2" w:tentative="1">
      <w:start w:val="1"/>
      <w:numFmt w:val="lowerRoman"/>
      <w:lvlText w:val="%3."/>
      <w:lvlJc w:val="right"/>
      <w:pPr>
        <w:ind w:left="2160" w:hanging="180"/>
      </w:pPr>
    </w:lvl>
    <w:lvl w:ilvl="3" w:tplc="8F3C808E" w:tentative="1">
      <w:start w:val="1"/>
      <w:numFmt w:val="decimal"/>
      <w:lvlText w:val="%4."/>
      <w:lvlJc w:val="left"/>
      <w:pPr>
        <w:ind w:left="2880" w:hanging="360"/>
      </w:pPr>
    </w:lvl>
    <w:lvl w:ilvl="4" w:tplc="355A474A" w:tentative="1">
      <w:start w:val="1"/>
      <w:numFmt w:val="lowerLetter"/>
      <w:lvlText w:val="%5."/>
      <w:lvlJc w:val="left"/>
      <w:pPr>
        <w:ind w:left="3600" w:hanging="360"/>
      </w:pPr>
    </w:lvl>
    <w:lvl w:ilvl="5" w:tplc="5C7C9F78" w:tentative="1">
      <w:start w:val="1"/>
      <w:numFmt w:val="lowerRoman"/>
      <w:lvlText w:val="%6."/>
      <w:lvlJc w:val="right"/>
      <w:pPr>
        <w:ind w:left="4320" w:hanging="180"/>
      </w:pPr>
    </w:lvl>
    <w:lvl w:ilvl="6" w:tplc="5D586BEC" w:tentative="1">
      <w:start w:val="1"/>
      <w:numFmt w:val="decimal"/>
      <w:lvlText w:val="%7."/>
      <w:lvlJc w:val="left"/>
      <w:pPr>
        <w:ind w:left="5040" w:hanging="360"/>
      </w:pPr>
    </w:lvl>
    <w:lvl w:ilvl="7" w:tplc="B8C6F47C" w:tentative="1">
      <w:start w:val="1"/>
      <w:numFmt w:val="lowerLetter"/>
      <w:lvlText w:val="%8."/>
      <w:lvlJc w:val="left"/>
      <w:pPr>
        <w:ind w:left="5760" w:hanging="360"/>
      </w:pPr>
    </w:lvl>
    <w:lvl w:ilvl="8" w:tplc="D3DA0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8637D"/>
    <w:multiLevelType w:val="multilevel"/>
    <w:tmpl w:val="8A7090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3B9A465C"/>
    <w:multiLevelType w:val="multilevel"/>
    <w:tmpl w:val="536A881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B007F9"/>
    <w:multiLevelType w:val="hybridMultilevel"/>
    <w:tmpl w:val="10D2838E"/>
    <w:lvl w:ilvl="0" w:tplc="8AFEBEB8">
      <w:start w:val="1"/>
      <w:numFmt w:val="decimal"/>
      <w:lvlText w:val="%1."/>
      <w:lvlJc w:val="left"/>
      <w:pPr>
        <w:ind w:left="1440" w:hanging="360"/>
      </w:pPr>
    </w:lvl>
    <w:lvl w:ilvl="1" w:tplc="2F180828" w:tentative="1">
      <w:start w:val="1"/>
      <w:numFmt w:val="lowerLetter"/>
      <w:lvlText w:val="%2."/>
      <w:lvlJc w:val="left"/>
      <w:pPr>
        <w:ind w:left="2160" w:hanging="360"/>
      </w:pPr>
    </w:lvl>
    <w:lvl w:ilvl="2" w:tplc="33BAF3AE" w:tentative="1">
      <w:start w:val="1"/>
      <w:numFmt w:val="lowerRoman"/>
      <w:lvlText w:val="%3."/>
      <w:lvlJc w:val="right"/>
      <w:pPr>
        <w:ind w:left="2880" w:hanging="180"/>
      </w:pPr>
    </w:lvl>
    <w:lvl w:ilvl="3" w:tplc="15ACC056" w:tentative="1">
      <w:start w:val="1"/>
      <w:numFmt w:val="decimal"/>
      <w:lvlText w:val="%4."/>
      <w:lvlJc w:val="left"/>
      <w:pPr>
        <w:ind w:left="3600" w:hanging="360"/>
      </w:pPr>
    </w:lvl>
    <w:lvl w:ilvl="4" w:tplc="2374865C" w:tentative="1">
      <w:start w:val="1"/>
      <w:numFmt w:val="lowerLetter"/>
      <w:lvlText w:val="%5."/>
      <w:lvlJc w:val="left"/>
      <w:pPr>
        <w:ind w:left="4320" w:hanging="360"/>
      </w:pPr>
    </w:lvl>
    <w:lvl w:ilvl="5" w:tplc="0A12A818" w:tentative="1">
      <w:start w:val="1"/>
      <w:numFmt w:val="lowerRoman"/>
      <w:lvlText w:val="%6."/>
      <w:lvlJc w:val="right"/>
      <w:pPr>
        <w:ind w:left="5040" w:hanging="180"/>
      </w:pPr>
    </w:lvl>
    <w:lvl w:ilvl="6" w:tplc="31B44E46" w:tentative="1">
      <w:start w:val="1"/>
      <w:numFmt w:val="decimal"/>
      <w:lvlText w:val="%7."/>
      <w:lvlJc w:val="left"/>
      <w:pPr>
        <w:ind w:left="5760" w:hanging="360"/>
      </w:pPr>
    </w:lvl>
    <w:lvl w:ilvl="7" w:tplc="27CE6372" w:tentative="1">
      <w:start w:val="1"/>
      <w:numFmt w:val="lowerLetter"/>
      <w:lvlText w:val="%8."/>
      <w:lvlJc w:val="left"/>
      <w:pPr>
        <w:ind w:left="6480" w:hanging="360"/>
      </w:pPr>
    </w:lvl>
    <w:lvl w:ilvl="8" w:tplc="6596BB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D7289F"/>
    <w:multiLevelType w:val="multilevel"/>
    <w:tmpl w:val="3B3266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151F51"/>
    <w:multiLevelType w:val="multilevel"/>
    <w:tmpl w:val="16367D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411B6DD0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44164F8C"/>
    <w:multiLevelType w:val="multilevel"/>
    <w:tmpl w:val="D028498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1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32" w15:restartNumberingAfterBreak="0">
    <w:nsid w:val="4B6C37D1"/>
    <w:multiLevelType w:val="hybridMultilevel"/>
    <w:tmpl w:val="331C3616"/>
    <w:lvl w:ilvl="0" w:tplc="E8FA5B34">
      <w:start w:val="1"/>
      <w:numFmt w:val="upperRoman"/>
      <w:suff w:val="space"/>
      <w:lvlText w:val="%1."/>
      <w:lvlJc w:val="left"/>
      <w:pPr>
        <w:ind w:left="0" w:firstLine="0"/>
      </w:pPr>
    </w:lvl>
    <w:lvl w:ilvl="1" w:tplc="307A46C6">
      <w:start w:val="1"/>
      <w:numFmt w:val="lowerLetter"/>
      <w:lvlText w:val="%2."/>
      <w:lvlJc w:val="left"/>
      <w:pPr>
        <w:ind w:left="1440" w:hanging="360"/>
      </w:pPr>
    </w:lvl>
    <w:lvl w:ilvl="2" w:tplc="718A272A">
      <w:start w:val="1"/>
      <w:numFmt w:val="lowerRoman"/>
      <w:lvlText w:val="%3."/>
      <w:lvlJc w:val="right"/>
      <w:pPr>
        <w:ind w:left="2160" w:hanging="180"/>
      </w:pPr>
    </w:lvl>
    <w:lvl w:ilvl="3" w:tplc="EE001C88">
      <w:start w:val="1"/>
      <w:numFmt w:val="decimal"/>
      <w:lvlText w:val="%4."/>
      <w:lvlJc w:val="left"/>
      <w:pPr>
        <w:ind w:left="2880" w:hanging="360"/>
      </w:pPr>
    </w:lvl>
    <w:lvl w:ilvl="4" w:tplc="D84C5C4A">
      <w:start w:val="1"/>
      <w:numFmt w:val="lowerLetter"/>
      <w:lvlText w:val="%5."/>
      <w:lvlJc w:val="left"/>
      <w:pPr>
        <w:ind w:left="3600" w:hanging="360"/>
      </w:pPr>
    </w:lvl>
    <w:lvl w:ilvl="5" w:tplc="E410DCB2">
      <w:start w:val="1"/>
      <w:numFmt w:val="lowerRoman"/>
      <w:lvlText w:val="%6."/>
      <w:lvlJc w:val="right"/>
      <w:pPr>
        <w:ind w:left="4320" w:hanging="180"/>
      </w:pPr>
    </w:lvl>
    <w:lvl w:ilvl="6" w:tplc="1D98BC80">
      <w:start w:val="1"/>
      <w:numFmt w:val="decimal"/>
      <w:lvlText w:val="%7."/>
      <w:lvlJc w:val="left"/>
      <w:pPr>
        <w:ind w:left="5040" w:hanging="360"/>
      </w:pPr>
    </w:lvl>
    <w:lvl w:ilvl="7" w:tplc="2B76D62A">
      <w:start w:val="1"/>
      <w:numFmt w:val="lowerLetter"/>
      <w:lvlText w:val="%8."/>
      <w:lvlJc w:val="left"/>
      <w:pPr>
        <w:ind w:left="5760" w:hanging="360"/>
      </w:pPr>
    </w:lvl>
    <w:lvl w:ilvl="8" w:tplc="A9B8694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B2EB3"/>
    <w:multiLevelType w:val="multilevel"/>
    <w:tmpl w:val="F540352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4" w15:restartNumberingAfterBreak="0">
    <w:nsid w:val="51876C93"/>
    <w:multiLevelType w:val="hybridMultilevel"/>
    <w:tmpl w:val="2B34B608"/>
    <w:lvl w:ilvl="0" w:tplc="A55A1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E1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41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C6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CE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61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8C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A2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83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4F35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617300"/>
    <w:multiLevelType w:val="multilevel"/>
    <w:tmpl w:val="20581E3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8207A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C12039"/>
    <w:multiLevelType w:val="hybridMultilevel"/>
    <w:tmpl w:val="0E425ADE"/>
    <w:lvl w:ilvl="0" w:tplc="DE527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DFAE928" w:tentative="1">
      <w:start w:val="1"/>
      <w:numFmt w:val="lowerLetter"/>
      <w:lvlText w:val="%2."/>
      <w:lvlJc w:val="left"/>
      <w:pPr>
        <w:ind w:left="1440" w:hanging="360"/>
      </w:pPr>
    </w:lvl>
    <w:lvl w:ilvl="2" w:tplc="29AAD5AC" w:tentative="1">
      <w:start w:val="1"/>
      <w:numFmt w:val="lowerRoman"/>
      <w:lvlText w:val="%3."/>
      <w:lvlJc w:val="right"/>
      <w:pPr>
        <w:ind w:left="2160" w:hanging="180"/>
      </w:pPr>
    </w:lvl>
    <w:lvl w:ilvl="3" w:tplc="E85CD80A" w:tentative="1">
      <w:start w:val="1"/>
      <w:numFmt w:val="decimal"/>
      <w:lvlText w:val="%4."/>
      <w:lvlJc w:val="left"/>
      <w:pPr>
        <w:ind w:left="2880" w:hanging="360"/>
      </w:pPr>
    </w:lvl>
    <w:lvl w:ilvl="4" w:tplc="97C25E64" w:tentative="1">
      <w:start w:val="1"/>
      <w:numFmt w:val="lowerLetter"/>
      <w:lvlText w:val="%5."/>
      <w:lvlJc w:val="left"/>
      <w:pPr>
        <w:ind w:left="3600" w:hanging="360"/>
      </w:pPr>
    </w:lvl>
    <w:lvl w:ilvl="5" w:tplc="BCBE4CB6" w:tentative="1">
      <w:start w:val="1"/>
      <w:numFmt w:val="lowerRoman"/>
      <w:lvlText w:val="%6."/>
      <w:lvlJc w:val="right"/>
      <w:pPr>
        <w:ind w:left="4320" w:hanging="180"/>
      </w:pPr>
    </w:lvl>
    <w:lvl w:ilvl="6" w:tplc="47FCFBD2" w:tentative="1">
      <w:start w:val="1"/>
      <w:numFmt w:val="decimal"/>
      <w:lvlText w:val="%7."/>
      <w:lvlJc w:val="left"/>
      <w:pPr>
        <w:ind w:left="5040" w:hanging="360"/>
      </w:pPr>
    </w:lvl>
    <w:lvl w:ilvl="7" w:tplc="2AFA0CBC" w:tentative="1">
      <w:start w:val="1"/>
      <w:numFmt w:val="lowerLetter"/>
      <w:lvlText w:val="%8."/>
      <w:lvlJc w:val="left"/>
      <w:pPr>
        <w:ind w:left="5760" w:hanging="360"/>
      </w:pPr>
    </w:lvl>
    <w:lvl w:ilvl="8" w:tplc="CE60B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93ED3"/>
    <w:multiLevelType w:val="multilevel"/>
    <w:tmpl w:val="C0144D9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0" w15:restartNumberingAfterBreak="0">
    <w:nsid w:val="64BD02E2"/>
    <w:multiLevelType w:val="hybridMultilevel"/>
    <w:tmpl w:val="655CE75A"/>
    <w:lvl w:ilvl="0" w:tplc="7874896E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E488D9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9452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D67C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6450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A4B0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1479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ACE1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C24B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C865FD"/>
    <w:multiLevelType w:val="hybridMultilevel"/>
    <w:tmpl w:val="AB2060DA"/>
    <w:lvl w:ilvl="0" w:tplc="FE606252">
      <w:start w:val="1"/>
      <w:numFmt w:val="decimal"/>
      <w:lvlText w:val="%1."/>
      <w:lvlJc w:val="left"/>
      <w:pPr>
        <w:ind w:left="1440" w:hanging="360"/>
      </w:pPr>
    </w:lvl>
    <w:lvl w:ilvl="1" w:tplc="47482426" w:tentative="1">
      <w:start w:val="1"/>
      <w:numFmt w:val="lowerLetter"/>
      <w:lvlText w:val="%2."/>
      <w:lvlJc w:val="left"/>
      <w:pPr>
        <w:ind w:left="2160" w:hanging="360"/>
      </w:pPr>
    </w:lvl>
    <w:lvl w:ilvl="2" w:tplc="4ECAF7BA" w:tentative="1">
      <w:start w:val="1"/>
      <w:numFmt w:val="lowerRoman"/>
      <w:lvlText w:val="%3."/>
      <w:lvlJc w:val="right"/>
      <w:pPr>
        <w:ind w:left="2880" w:hanging="180"/>
      </w:pPr>
    </w:lvl>
    <w:lvl w:ilvl="3" w:tplc="63D41322" w:tentative="1">
      <w:start w:val="1"/>
      <w:numFmt w:val="decimal"/>
      <w:lvlText w:val="%4."/>
      <w:lvlJc w:val="left"/>
      <w:pPr>
        <w:ind w:left="3600" w:hanging="360"/>
      </w:pPr>
    </w:lvl>
    <w:lvl w:ilvl="4" w:tplc="83E6A7C4" w:tentative="1">
      <w:start w:val="1"/>
      <w:numFmt w:val="lowerLetter"/>
      <w:lvlText w:val="%5."/>
      <w:lvlJc w:val="left"/>
      <w:pPr>
        <w:ind w:left="4320" w:hanging="360"/>
      </w:pPr>
    </w:lvl>
    <w:lvl w:ilvl="5" w:tplc="7CDC623A" w:tentative="1">
      <w:start w:val="1"/>
      <w:numFmt w:val="lowerRoman"/>
      <w:lvlText w:val="%6."/>
      <w:lvlJc w:val="right"/>
      <w:pPr>
        <w:ind w:left="5040" w:hanging="180"/>
      </w:pPr>
    </w:lvl>
    <w:lvl w:ilvl="6" w:tplc="9F60A5BC" w:tentative="1">
      <w:start w:val="1"/>
      <w:numFmt w:val="decimal"/>
      <w:lvlText w:val="%7."/>
      <w:lvlJc w:val="left"/>
      <w:pPr>
        <w:ind w:left="5760" w:hanging="360"/>
      </w:pPr>
    </w:lvl>
    <w:lvl w:ilvl="7" w:tplc="96F6C8CA" w:tentative="1">
      <w:start w:val="1"/>
      <w:numFmt w:val="lowerLetter"/>
      <w:lvlText w:val="%8."/>
      <w:lvlJc w:val="left"/>
      <w:pPr>
        <w:ind w:left="6480" w:hanging="360"/>
      </w:pPr>
    </w:lvl>
    <w:lvl w:ilvl="8" w:tplc="89F627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DD6A30"/>
    <w:multiLevelType w:val="multilevel"/>
    <w:tmpl w:val="EC620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0458B0"/>
    <w:multiLevelType w:val="hybridMultilevel"/>
    <w:tmpl w:val="400EDCCE"/>
    <w:lvl w:ilvl="0" w:tplc="4A003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24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CC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D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C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CA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E1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F4840"/>
    <w:multiLevelType w:val="hybridMultilevel"/>
    <w:tmpl w:val="E772A866"/>
    <w:lvl w:ilvl="0" w:tplc="BF000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65E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E7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9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04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C7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66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8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CC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66384">
    <w:abstractNumId w:val="16"/>
  </w:num>
  <w:num w:numId="2" w16cid:durableId="1330599733">
    <w:abstractNumId w:val="18"/>
  </w:num>
  <w:num w:numId="3" w16cid:durableId="2042971219">
    <w:abstractNumId w:val="43"/>
  </w:num>
  <w:num w:numId="4" w16cid:durableId="1085762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665597">
    <w:abstractNumId w:val="3"/>
    <w:lvlOverride w:ilvl="0">
      <w:startOverride w:val="1"/>
    </w:lvlOverride>
  </w:num>
  <w:num w:numId="6" w16cid:durableId="746342957">
    <w:abstractNumId w:val="1"/>
  </w:num>
  <w:num w:numId="7" w16cid:durableId="20572681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0080380">
    <w:abstractNumId w:val="2"/>
    <w:lvlOverride w:ilvl="0">
      <w:startOverride w:val="1"/>
    </w:lvlOverride>
  </w:num>
  <w:num w:numId="9" w16cid:durableId="246428076">
    <w:abstractNumId w:val="40"/>
  </w:num>
  <w:num w:numId="10" w16cid:durableId="1757089687">
    <w:abstractNumId w:val="7"/>
  </w:num>
  <w:num w:numId="11" w16cid:durableId="36903887">
    <w:abstractNumId w:val="34"/>
  </w:num>
  <w:num w:numId="12" w16cid:durableId="562374186">
    <w:abstractNumId w:val="10"/>
  </w:num>
  <w:num w:numId="13" w16cid:durableId="779570886">
    <w:abstractNumId w:val="14"/>
  </w:num>
  <w:num w:numId="14" w16cid:durableId="2125611374">
    <w:abstractNumId w:val="27"/>
  </w:num>
  <w:num w:numId="15" w16cid:durableId="1675453892">
    <w:abstractNumId w:val="38"/>
  </w:num>
  <w:num w:numId="16" w16cid:durableId="575866778">
    <w:abstractNumId w:val="24"/>
  </w:num>
  <w:num w:numId="17" w16cid:durableId="2093889240">
    <w:abstractNumId w:val="41"/>
  </w:num>
  <w:num w:numId="18" w16cid:durableId="28072473">
    <w:abstractNumId w:val="21"/>
  </w:num>
  <w:num w:numId="19" w16cid:durableId="1290666671">
    <w:abstractNumId w:val="4"/>
  </w:num>
  <w:num w:numId="20" w16cid:durableId="573123902">
    <w:abstractNumId w:val="31"/>
  </w:num>
  <w:num w:numId="21" w16cid:durableId="1946882192">
    <w:abstractNumId w:val="33"/>
  </w:num>
  <w:num w:numId="22" w16cid:durableId="1567646613">
    <w:abstractNumId w:val="44"/>
  </w:num>
  <w:num w:numId="23" w16cid:durableId="1002199111">
    <w:abstractNumId w:val="11"/>
  </w:num>
  <w:num w:numId="24" w16cid:durableId="37822117">
    <w:abstractNumId w:val="20"/>
  </w:num>
  <w:num w:numId="25" w16cid:durableId="367410492">
    <w:abstractNumId w:val="13"/>
  </w:num>
  <w:num w:numId="26" w16cid:durableId="1113788949">
    <w:abstractNumId w:val="19"/>
  </w:num>
  <w:num w:numId="27" w16cid:durableId="306321393">
    <w:abstractNumId w:val="25"/>
  </w:num>
  <w:num w:numId="28" w16cid:durableId="1281570922">
    <w:abstractNumId w:val="42"/>
  </w:num>
  <w:num w:numId="29" w16cid:durableId="1079719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9999347">
    <w:abstractNumId w:val="26"/>
  </w:num>
  <w:num w:numId="31" w16cid:durableId="2070686815">
    <w:abstractNumId w:val="15"/>
  </w:num>
  <w:num w:numId="32" w16cid:durableId="389228351">
    <w:abstractNumId w:val="35"/>
  </w:num>
  <w:num w:numId="33" w16cid:durableId="267125748">
    <w:abstractNumId w:val="12"/>
  </w:num>
  <w:num w:numId="34" w16cid:durableId="189614993">
    <w:abstractNumId w:val="9"/>
  </w:num>
  <w:num w:numId="35" w16cid:durableId="1399396933">
    <w:abstractNumId w:val="29"/>
  </w:num>
  <w:num w:numId="36" w16cid:durableId="2145124426">
    <w:abstractNumId w:val="23"/>
  </w:num>
  <w:num w:numId="37" w16cid:durableId="1775707776">
    <w:abstractNumId w:val="30"/>
  </w:num>
  <w:num w:numId="38" w16cid:durableId="217087144">
    <w:abstractNumId w:val="28"/>
  </w:num>
  <w:num w:numId="39" w16cid:durableId="314837713">
    <w:abstractNumId w:val="5"/>
  </w:num>
  <w:num w:numId="40" w16cid:durableId="1985962043">
    <w:abstractNumId w:val="37"/>
  </w:num>
  <w:num w:numId="41" w16cid:durableId="1944146632">
    <w:abstractNumId w:val="22"/>
  </w:num>
  <w:num w:numId="42" w16cid:durableId="16817401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4099850">
    <w:abstractNumId w:val="36"/>
  </w:num>
  <w:num w:numId="44" w16cid:durableId="119885961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55426436">
    <w:abstractNumId w:val="6"/>
  </w:num>
  <w:num w:numId="46" w16cid:durableId="483205348">
    <w:abstractNumId w:val="17"/>
  </w:num>
  <w:num w:numId="47" w16cid:durableId="674456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6E"/>
    <w:rsid w:val="00002B68"/>
    <w:rsid w:val="000075DA"/>
    <w:rsid w:val="000106D2"/>
    <w:rsid w:val="000133EF"/>
    <w:rsid w:val="00014858"/>
    <w:rsid w:val="00023614"/>
    <w:rsid w:val="000460E5"/>
    <w:rsid w:val="00047CD4"/>
    <w:rsid w:val="00055D89"/>
    <w:rsid w:val="00067FD3"/>
    <w:rsid w:val="00072667"/>
    <w:rsid w:val="000812FD"/>
    <w:rsid w:val="00084148"/>
    <w:rsid w:val="0009187E"/>
    <w:rsid w:val="0009192B"/>
    <w:rsid w:val="000A3F6A"/>
    <w:rsid w:val="000B1377"/>
    <w:rsid w:val="000C5D42"/>
    <w:rsid w:val="000D25F9"/>
    <w:rsid w:val="000D296A"/>
    <w:rsid w:val="000E0093"/>
    <w:rsid w:val="000E78F2"/>
    <w:rsid w:val="00111C17"/>
    <w:rsid w:val="001167E6"/>
    <w:rsid w:val="00121593"/>
    <w:rsid w:val="00121ACD"/>
    <w:rsid w:val="00122D58"/>
    <w:rsid w:val="00123335"/>
    <w:rsid w:val="00124E62"/>
    <w:rsid w:val="001252B2"/>
    <w:rsid w:val="0013493E"/>
    <w:rsid w:val="00134EC3"/>
    <w:rsid w:val="00152801"/>
    <w:rsid w:val="001551D9"/>
    <w:rsid w:val="00176090"/>
    <w:rsid w:val="00176346"/>
    <w:rsid w:val="001777CC"/>
    <w:rsid w:val="00177D89"/>
    <w:rsid w:val="001818E7"/>
    <w:rsid w:val="00183FCF"/>
    <w:rsid w:val="00184A6E"/>
    <w:rsid w:val="001876D1"/>
    <w:rsid w:val="001A02A5"/>
    <w:rsid w:val="001B2D5C"/>
    <w:rsid w:val="001B479F"/>
    <w:rsid w:val="001B581A"/>
    <w:rsid w:val="001B5D3A"/>
    <w:rsid w:val="001C0F8F"/>
    <w:rsid w:val="001C2C26"/>
    <w:rsid w:val="001D00C4"/>
    <w:rsid w:val="001D0276"/>
    <w:rsid w:val="001D04F6"/>
    <w:rsid w:val="001E1091"/>
    <w:rsid w:val="001E5412"/>
    <w:rsid w:val="001E5C40"/>
    <w:rsid w:val="001F0631"/>
    <w:rsid w:val="001F7ABC"/>
    <w:rsid w:val="00205D5E"/>
    <w:rsid w:val="002138A8"/>
    <w:rsid w:val="00214237"/>
    <w:rsid w:val="0021547F"/>
    <w:rsid w:val="00220394"/>
    <w:rsid w:val="00230B9C"/>
    <w:rsid w:val="002314D6"/>
    <w:rsid w:val="0023340D"/>
    <w:rsid w:val="00246D82"/>
    <w:rsid w:val="002513EF"/>
    <w:rsid w:val="002569ED"/>
    <w:rsid w:val="00272A82"/>
    <w:rsid w:val="00274757"/>
    <w:rsid w:val="00287F59"/>
    <w:rsid w:val="00295368"/>
    <w:rsid w:val="002B0B1E"/>
    <w:rsid w:val="002B49C5"/>
    <w:rsid w:val="002B64D1"/>
    <w:rsid w:val="002C2EB2"/>
    <w:rsid w:val="002C53F6"/>
    <w:rsid w:val="002D32DF"/>
    <w:rsid w:val="002D639C"/>
    <w:rsid w:val="002E2F0F"/>
    <w:rsid w:val="002E6762"/>
    <w:rsid w:val="00306A48"/>
    <w:rsid w:val="003071F9"/>
    <w:rsid w:val="00310178"/>
    <w:rsid w:val="00310CB6"/>
    <w:rsid w:val="0031543A"/>
    <w:rsid w:val="00324164"/>
    <w:rsid w:val="003316A6"/>
    <w:rsid w:val="00337465"/>
    <w:rsid w:val="00344B9D"/>
    <w:rsid w:val="0034573A"/>
    <w:rsid w:val="003473AC"/>
    <w:rsid w:val="00351D14"/>
    <w:rsid w:val="003611F9"/>
    <w:rsid w:val="00364D84"/>
    <w:rsid w:val="0037017A"/>
    <w:rsid w:val="00374667"/>
    <w:rsid w:val="00380A9E"/>
    <w:rsid w:val="00381217"/>
    <w:rsid w:val="00387F2B"/>
    <w:rsid w:val="00396ED5"/>
    <w:rsid w:val="003A1344"/>
    <w:rsid w:val="003A5918"/>
    <w:rsid w:val="003A5BAB"/>
    <w:rsid w:val="003C29C0"/>
    <w:rsid w:val="003C3FD6"/>
    <w:rsid w:val="003D4401"/>
    <w:rsid w:val="003E3B83"/>
    <w:rsid w:val="003E3C14"/>
    <w:rsid w:val="003E5718"/>
    <w:rsid w:val="003E7EFF"/>
    <w:rsid w:val="003F2591"/>
    <w:rsid w:val="003F2E2A"/>
    <w:rsid w:val="00400F4E"/>
    <w:rsid w:val="004029E3"/>
    <w:rsid w:val="00411B2B"/>
    <w:rsid w:val="00421A4F"/>
    <w:rsid w:val="004244F8"/>
    <w:rsid w:val="00431ED3"/>
    <w:rsid w:val="00434CFA"/>
    <w:rsid w:val="00446EE7"/>
    <w:rsid w:val="00452DDF"/>
    <w:rsid w:val="0045356D"/>
    <w:rsid w:val="00456A83"/>
    <w:rsid w:val="0045708A"/>
    <w:rsid w:val="00457A9D"/>
    <w:rsid w:val="004601F7"/>
    <w:rsid w:val="004619C0"/>
    <w:rsid w:val="004647FD"/>
    <w:rsid w:val="00472866"/>
    <w:rsid w:val="004758E8"/>
    <w:rsid w:val="0048062F"/>
    <w:rsid w:val="00494072"/>
    <w:rsid w:val="00494591"/>
    <w:rsid w:val="0049581A"/>
    <w:rsid w:val="00497168"/>
    <w:rsid w:val="00497636"/>
    <w:rsid w:val="004A1190"/>
    <w:rsid w:val="004B4086"/>
    <w:rsid w:val="004B4E3C"/>
    <w:rsid w:val="004C2C0E"/>
    <w:rsid w:val="004C3F9E"/>
    <w:rsid w:val="004D0BB0"/>
    <w:rsid w:val="004D0FED"/>
    <w:rsid w:val="004D2D5C"/>
    <w:rsid w:val="004E02E9"/>
    <w:rsid w:val="004E710C"/>
    <w:rsid w:val="004F148F"/>
    <w:rsid w:val="004F4DF6"/>
    <w:rsid w:val="0050261C"/>
    <w:rsid w:val="00504A55"/>
    <w:rsid w:val="005155FE"/>
    <w:rsid w:val="005215AB"/>
    <w:rsid w:val="00523902"/>
    <w:rsid w:val="00527459"/>
    <w:rsid w:val="00533293"/>
    <w:rsid w:val="00542064"/>
    <w:rsid w:val="00547827"/>
    <w:rsid w:val="00553DBD"/>
    <w:rsid w:val="00563467"/>
    <w:rsid w:val="005751D2"/>
    <w:rsid w:val="00585EAC"/>
    <w:rsid w:val="0059114D"/>
    <w:rsid w:val="00592E62"/>
    <w:rsid w:val="00594E57"/>
    <w:rsid w:val="005A735E"/>
    <w:rsid w:val="005C5A97"/>
    <w:rsid w:val="005D7EE4"/>
    <w:rsid w:val="005E03F6"/>
    <w:rsid w:val="005E1809"/>
    <w:rsid w:val="005F0964"/>
    <w:rsid w:val="00602FF0"/>
    <w:rsid w:val="00607781"/>
    <w:rsid w:val="00616B8C"/>
    <w:rsid w:val="006271FF"/>
    <w:rsid w:val="006320E2"/>
    <w:rsid w:val="00642E51"/>
    <w:rsid w:val="00646A65"/>
    <w:rsid w:val="00647FCD"/>
    <w:rsid w:val="00653E45"/>
    <w:rsid w:val="00666A75"/>
    <w:rsid w:val="00674C0E"/>
    <w:rsid w:val="006847FA"/>
    <w:rsid w:val="00694A95"/>
    <w:rsid w:val="006A5FB8"/>
    <w:rsid w:val="006A78BF"/>
    <w:rsid w:val="006A7A9D"/>
    <w:rsid w:val="006B07F8"/>
    <w:rsid w:val="006B2861"/>
    <w:rsid w:val="006B562B"/>
    <w:rsid w:val="006C1555"/>
    <w:rsid w:val="006D0AA5"/>
    <w:rsid w:val="006D5CAD"/>
    <w:rsid w:val="006E4F57"/>
    <w:rsid w:val="006E673F"/>
    <w:rsid w:val="006E6E06"/>
    <w:rsid w:val="006F2191"/>
    <w:rsid w:val="00703A73"/>
    <w:rsid w:val="00704C2D"/>
    <w:rsid w:val="007056B1"/>
    <w:rsid w:val="00706DCC"/>
    <w:rsid w:val="007129E6"/>
    <w:rsid w:val="00721BC9"/>
    <w:rsid w:val="00730634"/>
    <w:rsid w:val="00751BF5"/>
    <w:rsid w:val="00753052"/>
    <w:rsid w:val="00753C0C"/>
    <w:rsid w:val="00754139"/>
    <w:rsid w:val="00754DC9"/>
    <w:rsid w:val="00762163"/>
    <w:rsid w:val="00766923"/>
    <w:rsid w:val="00767CB7"/>
    <w:rsid w:val="00770E52"/>
    <w:rsid w:val="007712D1"/>
    <w:rsid w:val="007724AA"/>
    <w:rsid w:val="00777E55"/>
    <w:rsid w:val="00795290"/>
    <w:rsid w:val="007B4052"/>
    <w:rsid w:val="007C1391"/>
    <w:rsid w:val="007C2F15"/>
    <w:rsid w:val="007C52CC"/>
    <w:rsid w:val="007C7811"/>
    <w:rsid w:val="007D4AEF"/>
    <w:rsid w:val="007D5FAE"/>
    <w:rsid w:val="007D63D2"/>
    <w:rsid w:val="007E2988"/>
    <w:rsid w:val="00805D0B"/>
    <w:rsid w:val="0081263F"/>
    <w:rsid w:val="0083552C"/>
    <w:rsid w:val="008531EF"/>
    <w:rsid w:val="00863885"/>
    <w:rsid w:val="008666C1"/>
    <w:rsid w:val="0087594B"/>
    <w:rsid w:val="0088106B"/>
    <w:rsid w:val="0088613E"/>
    <w:rsid w:val="008916BB"/>
    <w:rsid w:val="008B0E24"/>
    <w:rsid w:val="008C0465"/>
    <w:rsid w:val="008D0831"/>
    <w:rsid w:val="008D1A2D"/>
    <w:rsid w:val="008D55A4"/>
    <w:rsid w:val="008E5BFC"/>
    <w:rsid w:val="008F1046"/>
    <w:rsid w:val="008F1D68"/>
    <w:rsid w:val="008F72BC"/>
    <w:rsid w:val="00904762"/>
    <w:rsid w:val="009122EC"/>
    <w:rsid w:val="0091374A"/>
    <w:rsid w:val="00914529"/>
    <w:rsid w:val="00926CDF"/>
    <w:rsid w:val="00940FF3"/>
    <w:rsid w:val="0094464D"/>
    <w:rsid w:val="0095256B"/>
    <w:rsid w:val="00954669"/>
    <w:rsid w:val="009555B5"/>
    <w:rsid w:val="009645F3"/>
    <w:rsid w:val="0096628B"/>
    <w:rsid w:val="00975A26"/>
    <w:rsid w:val="0097790B"/>
    <w:rsid w:val="00982FDE"/>
    <w:rsid w:val="009838F2"/>
    <w:rsid w:val="009844E1"/>
    <w:rsid w:val="00984BB1"/>
    <w:rsid w:val="00990209"/>
    <w:rsid w:val="009941F8"/>
    <w:rsid w:val="009942A6"/>
    <w:rsid w:val="009A6F3E"/>
    <w:rsid w:val="009A7E0D"/>
    <w:rsid w:val="009B2A0E"/>
    <w:rsid w:val="009B4159"/>
    <w:rsid w:val="009B425E"/>
    <w:rsid w:val="009B43DD"/>
    <w:rsid w:val="009B58D1"/>
    <w:rsid w:val="009C2E39"/>
    <w:rsid w:val="009C3946"/>
    <w:rsid w:val="009E1D86"/>
    <w:rsid w:val="009F7350"/>
    <w:rsid w:val="00A0026E"/>
    <w:rsid w:val="00A02E98"/>
    <w:rsid w:val="00A04752"/>
    <w:rsid w:val="00A07BF6"/>
    <w:rsid w:val="00A10F82"/>
    <w:rsid w:val="00A1645B"/>
    <w:rsid w:val="00A17C18"/>
    <w:rsid w:val="00A2188B"/>
    <w:rsid w:val="00A220B3"/>
    <w:rsid w:val="00A23BF9"/>
    <w:rsid w:val="00A246B4"/>
    <w:rsid w:val="00A257EB"/>
    <w:rsid w:val="00A35E8A"/>
    <w:rsid w:val="00A40559"/>
    <w:rsid w:val="00A4244E"/>
    <w:rsid w:val="00A447BD"/>
    <w:rsid w:val="00A4793B"/>
    <w:rsid w:val="00A51A65"/>
    <w:rsid w:val="00A54FD3"/>
    <w:rsid w:val="00A70164"/>
    <w:rsid w:val="00A7259F"/>
    <w:rsid w:val="00A75161"/>
    <w:rsid w:val="00A76AE0"/>
    <w:rsid w:val="00A83464"/>
    <w:rsid w:val="00A84BF3"/>
    <w:rsid w:val="00A90574"/>
    <w:rsid w:val="00A947AD"/>
    <w:rsid w:val="00AA0816"/>
    <w:rsid w:val="00AB085D"/>
    <w:rsid w:val="00AC4803"/>
    <w:rsid w:val="00AD0A84"/>
    <w:rsid w:val="00AD38F1"/>
    <w:rsid w:val="00AE4A47"/>
    <w:rsid w:val="00AF2CD9"/>
    <w:rsid w:val="00B01FDD"/>
    <w:rsid w:val="00B05289"/>
    <w:rsid w:val="00B15D13"/>
    <w:rsid w:val="00B17F6F"/>
    <w:rsid w:val="00B20422"/>
    <w:rsid w:val="00B20B5F"/>
    <w:rsid w:val="00B25E3C"/>
    <w:rsid w:val="00B26750"/>
    <w:rsid w:val="00B26F4D"/>
    <w:rsid w:val="00B32536"/>
    <w:rsid w:val="00B33F02"/>
    <w:rsid w:val="00B410EE"/>
    <w:rsid w:val="00B463E1"/>
    <w:rsid w:val="00B56B6B"/>
    <w:rsid w:val="00B57546"/>
    <w:rsid w:val="00B6595C"/>
    <w:rsid w:val="00B65D16"/>
    <w:rsid w:val="00B66DEB"/>
    <w:rsid w:val="00B823BB"/>
    <w:rsid w:val="00B84C54"/>
    <w:rsid w:val="00B86A8F"/>
    <w:rsid w:val="00B94F9E"/>
    <w:rsid w:val="00BA06FD"/>
    <w:rsid w:val="00BA3A24"/>
    <w:rsid w:val="00BA4BCB"/>
    <w:rsid w:val="00BA5B74"/>
    <w:rsid w:val="00BA6ADF"/>
    <w:rsid w:val="00BB2BAE"/>
    <w:rsid w:val="00BB5001"/>
    <w:rsid w:val="00BB592C"/>
    <w:rsid w:val="00BC5A33"/>
    <w:rsid w:val="00BC5E8E"/>
    <w:rsid w:val="00BC7B6A"/>
    <w:rsid w:val="00BD02B8"/>
    <w:rsid w:val="00BD0453"/>
    <w:rsid w:val="00BE3D9B"/>
    <w:rsid w:val="00BF2E61"/>
    <w:rsid w:val="00BF4387"/>
    <w:rsid w:val="00BF7D4D"/>
    <w:rsid w:val="00C047BE"/>
    <w:rsid w:val="00C12FF9"/>
    <w:rsid w:val="00C15482"/>
    <w:rsid w:val="00C243D3"/>
    <w:rsid w:val="00C27BC7"/>
    <w:rsid w:val="00C333D7"/>
    <w:rsid w:val="00C43807"/>
    <w:rsid w:val="00C444C7"/>
    <w:rsid w:val="00C736DD"/>
    <w:rsid w:val="00C74023"/>
    <w:rsid w:val="00C767BD"/>
    <w:rsid w:val="00C84DAE"/>
    <w:rsid w:val="00C8578A"/>
    <w:rsid w:val="00C92EEF"/>
    <w:rsid w:val="00C94176"/>
    <w:rsid w:val="00C95C6F"/>
    <w:rsid w:val="00CA094B"/>
    <w:rsid w:val="00CA352B"/>
    <w:rsid w:val="00CB07D8"/>
    <w:rsid w:val="00CB5B0A"/>
    <w:rsid w:val="00CC1B16"/>
    <w:rsid w:val="00CC7EED"/>
    <w:rsid w:val="00CE76F4"/>
    <w:rsid w:val="00CF18C2"/>
    <w:rsid w:val="00D020C7"/>
    <w:rsid w:val="00D03FDC"/>
    <w:rsid w:val="00D06E85"/>
    <w:rsid w:val="00D16A8A"/>
    <w:rsid w:val="00D3181F"/>
    <w:rsid w:val="00D31924"/>
    <w:rsid w:val="00D34520"/>
    <w:rsid w:val="00D34E6C"/>
    <w:rsid w:val="00D4432B"/>
    <w:rsid w:val="00D53ADA"/>
    <w:rsid w:val="00D53BD8"/>
    <w:rsid w:val="00D568AE"/>
    <w:rsid w:val="00D77129"/>
    <w:rsid w:val="00D771EC"/>
    <w:rsid w:val="00D806BC"/>
    <w:rsid w:val="00D83A98"/>
    <w:rsid w:val="00D84E21"/>
    <w:rsid w:val="00D92435"/>
    <w:rsid w:val="00D9582B"/>
    <w:rsid w:val="00D959F8"/>
    <w:rsid w:val="00DA0276"/>
    <w:rsid w:val="00DA1B23"/>
    <w:rsid w:val="00DB2638"/>
    <w:rsid w:val="00DD246C"/>
    <w:rsid w:val="00DD592F"/>
    <w:rsid w:val="00DE2D43"/>
    <w:rsid w:val="00DF121C"/>
    <w:rsid w:val="00DF1AB7"/>
    <w:rsid w:val="00DF2758"/>
    <w:rsid w:val="00DF347B"/>
    <w:rsid w:val="00DF5FE2"/>
    <w:rsid w:val="00E0099A"/>
    <w:rsid w:val="00E04319"/>
    <w:rsid w:val="00E04665"/>
    <w:rsid w:val="00E050EF"/>
    <w:rsid w:val="00E07518"/>
    <w:rsid w:val="00E07978"/>
    <w:rsid w:val="00E10374"/>
    <w:rsid w:val="00E34D4A"/>
    <w:rsid w:val="00E36213"/>
    <w:rsid w:val="00E406A2"/>
    <w:rsid w:val="00E41F0D"/>
    <w:rsid w:val="00E437B2"/>
    <w:rsid w:val="00E531C9"/>
    <w:rsid w:val="00E65D92"/>
    <w:rsid w:val="00E66E1C"/>
    <w:rsid w:val="00E70CFB"/>
    <w:rsid w:val="00E723BE"/>
    <w:rsid w:val="00E72E6F"/>
    <w:rsid w:val="00E82104"/>
    <w:rsid w:val="00E82917"/>
    <w:rsid w:val="00E83731"/>
    <w:rsid w:val="00E90854"/>
    <w:rsid w:val="00E965A9"/>
    <w:rsid w:val="00E967D4"/>
    <w:rsid w:val="00EA46D5"/>
    <w:rsid w:val="00EA7DBF"/>
    <w:rsid w:val="00EC0377"/>
    <w:rsid w:val="00EC0F03"/>
    <w:rsid w:val="00ED0B40"/>
    <w:rsid w:val="00ED15D8"/>
    <w:rsid w:val="00ED4AFD"/>
    <w:rsid w:val="00ED6A87"/>
    <w:rsid w:val="00EE0394"/>
    <w:rsid w:val="00EE62D8"/>
    <w:rsid w:val="00EF68E2"/>
    <w:rsid w:val="00F014DE"/>
    <w:rsid w:val="00F112C4"/>
    <w:rsid w:val="00F166BB"/>
    <w:rsid w:val="00F20CAC"/>
    <w:rsid w:val="00F236A9"/>
    <w:rsid w:val="00F24D74"/>
    <w:rsid w:val="00F2716D"/>
    <w:rsid w:val="00F34986"/>
    <w:rsid w:val="00F36FFE"/>
    <w:rsid w:val="00F47090"/>
    <w:rsid w:val="00F543D1"/>
    <w:rsid w:val="00F623DC"/>
    <w:rsid w:val="00F66412"/>
    <w:rsid w:val="00F6696D"/>
    <w:rsid w:val="00F709C3"/>
    <w:rsid w:val="00F760FE"/>
    <w:rsid w:val="00F77C39"/>
    <w:rsid w:val="00F80C76"/>
    <w:rsid w:val="00F83FB9"/>
    <w:rsid w:val="00FB5C5D"/>
    <w:rsid w:val="00FB6D07"/>
    <w:rsid w:val="00FC47A6"/>
    <w:rsid w:val="00FD0BA4"/>
    <w:rsid w:val="00FD4B86"/>
    <w:rsid w:val="00FF0A82"/>
    <w:rsid w:val="00FF1531"/>
    <w:rsid w:val="00FF581A"/>
    <w:rsid w:val="02462CF0"/>
    <w:rsid w:val="03574625"/>
    <w:rsid w:val="042D0CC1"/>
    <w:rsid w:val="0501171F"/>
    <w:rsid w:val="0508E27A"/>
    <w:rsid w:val="0625A94A"/>
    <w:rsid w:val="0672199B"/>
    <w:rsid w:val="0699D362"/>
    <w:rsid w:val="06DBBAB7"/>
    <w:rsid w:val="08EF9868"/>
    <w:rsid w:val="0A317274"/>
    <w:rsid w:val="0AD525BD"/>
    <w:rsid w:val="0B62580A"/>
    <w:rsid w:val="0CAB7EF8"/>
    <w:rsid w:val="0CFF7C96"/>
    <w:rsid w:val="0D05FD82"/>
    <w:rsid w:val="0D4A0FC6"/>
    <w:rsid w:val="0D9A8010"/>
    <w:rsid w:val="0DA17C59"/>
    <w:rsid w:val="0E5719C0"/>
    <w:rsid w:val="0E8BD0EE"/>
    <w:rsid w:val="0F6A6837"/>
    <w:rsid w:val="0F93B00C"/>
    <w:rsid w:val="112DEB4A"/>
    <w:rsid w:val="11887F52"/>
    <w:rsid w:val="122B93FF"/>
    <w:rsid w:val="129D0574"/>
    <w:rsid w:val="12AC41C3"/>
    <w:rsid w:val="144F5A93"/>
    <w:rsid w:val="14BB27E6"/>
    <w:rsid w:val="16BAC3FC"/>
    <w:rsid w:val="179EC1F1"/>
    <w:rsid w:val="17C8280B"/>
    <w:rsid w:val="180EE7E4"/>
    <w:rsid w:val="196F7C5F"/>
    <w:rsid w:val="1AABC216"/>
    <w:rsid w:val="1B44DBA2"/>
    <w:rsid w:val="1C3DDF84"/>
    <w:rsid w:val="1DA0D461"/>
    <w:rsid w:val="1F13EE7A"/>
    <w:rsid w:val="1F93B4BD"/>
    <w:rsid w:val="20495224"/>
    <w:rsid w:val="20A5B625"/>
    <w:rsid w:val="20AD0BD8"/>
    <w:rsid w:val="20E6EFD5"/>
    <w:rsid w:val="21609C99"/>
    <w:rsid w:val="21A938E4"/>
    <w:rsid w:val="22B6D3FB"/>
    <w:rsid w:val="238DBDE2"/>
    <w:rsid w:val="2592CB65"/>
    <w:rsid w:val="2684BE9F"/>
    <w:rsid w:val="26A7C895"/>
    <w:rsid w:val="26B24E7C"/>
    <w:rsid w:val="272C8B74"/>
    <w:rsid w:val="2790CFC5"/>
    <w:rsid w:val="2E78B868"/>
    <w:rsid w:val="2E99FE40"/>
    <w:rsid w:val="2EB2DA7A"/>
    <w:rsid w:val="2EDC4094"/>
    <w:rsid w:val="2F6D8AFB"/>
    <w:rsid w:val="312FBFEB"/>
    <w:rsid w:val="325744AE"/>
    <w:rsid w:val="330642AC"/>
    <w:rsid w:val="34D20530"/>
    <w:rsid w:val="36391641"/>
    <w:rsid w:val="3749D450"/>
    <w:rsid w:val="37EB918D"/>
    <w:rsid w:val="3935B917"/>
    <w:rsid w:val="3B7A765F"/>
    <w:rsid w:val="3BD5D986"/>
    <w:rsid w:val="3CF3120E"/>
    <w:rsid w:val="3E40A3FD"/>
    <w:rsid w:val="3EE8F588"/>
    <w:rsid w:val="407EFFB1"/>
    <w:rsid w:val="41243E08"/>
    <w:rsid w:val="4129DE6A"/>
    <w:rsid w:val="44F88355"/>
    <w:rsid w:val="4525A79A"/>
    <w:rsid w:val="466781A6"/>
    <w:rsid w:val="49F3F097"/>
    <w:rsid w:val="4ACD7FD4"/>
    <w:rsid w:val="4B9B3EA3"/>
    <w:rsid w:val="4C3D1925"/>
    <w:rsid w:val="4F31625D"/>
    <w:rsid w:val="4FAD230A"/>
    <w:rsid w:val="4FD90E22"/>
    <w:rsid w:val="4FDD2F6C"/>
    <w:rsid w:val="51F48FFD"/>
    <w:rsid w:val="533F5602"/>
    <w:rsid w:val="5492CE6B"/>
    <w:rsid w:val="54DD1131"/>
    <w:rsid w:val="557CA429"/>
    <w:rsid w:val="5689EA93"/>
    <w:rsid w:val="5751AB28"/>
    <w:rsid w:val="58EA16F2"/>
    <w:rsid w:val="5D47A2A4"/>
    <w:rsid w:val="638E150F"/>
    <w:rsid w:val="640DADEA"/>
    <w:rsid w:val="6582E455"/>
    <w:rsid w:val="67A7664E"/>
    <w:rsid w:val="67B83F3C"/>
    <w:rsid w:val="695F9390"/>
    <w:rsid w:val="6DCA2845"/>
    <w:rsid w:val="6EDFD879"/>
    <w:rsid w:val="705115FF"/>
    <w:rsid w:val="707E792E"/>
    <w:rsid w:val="7316AA15"/>
    <w:rsid w:val="7340B351"/>
    <w:rsid w:val="73A746A5"/>
    <w:rsid w:val="73B445BB"/>
    <w:rsid w:val="76E36FE8"/>
    <w:rsid w:val="78BA23CC"/>
    <w:rsid w:val="7A14BF78"/>
    <w:rsid w:val="7C2A2DB1"/>
    <w:rsid w:val="7C32A08A"/>
    <w:rsid w:val="7DA70F5C"/>
    <w:rsid w:val="7DD07576"/>
    <w:rsid w:val="7EC44D86"/>
    <w:rsid w:val="7EF1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5F52F5"/>
  <w15:chartTrackingRefBased/>
  <w15:docId w15:val="{C9EE4130-E8B7-4F36-BDAB-EF0E508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</w:style>
  <w:style w:type="character" w:styleId="Lappusesnumurs">
    <w:name w:val="page number"/>
    <w:rPr>
      <w:rFonts w:cs="Times New Roman"/>
    </w:rPr>
  </w:style>
  <w:style w:type="paragraph" w:styleId="Pamatteksts">
    <w:name w:val="Body Text"/>
    <w:basedOn w:val="Parasts"/>
    <w:rsid w:val="00766923"/>
    <w:pPr>
      <w:jc w:val="both"/>
    </w:pPr>
    <w:rPr>
      <w:szCs w:val="20"/>
      <w:lang w:val="lv-LV" w:eastAsia="lv-LV"/>
    </w:rPr>
  </w:style>
  <w:style w:type="character" w:styleId="Hipersaite">
    <w:name w:val="Hyperlink"/>
    <w:rsid w:val="00766923"/>
    <w:rPr>
      <w:color w:val="0000FF"/>
      <w:u w:val="single"/>
    </w:rPr>
  </w:style>
  <w:style w:type="table" w:styleId="Reatabula">
    <w:name w:val="Table Grid"/>
    <w:basedOn w:val="Parastatabula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6692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4E02E9"/>
    <w:pPr>
      <w:ind w:left="720"/>
    </w:pPr>
  </w:style>
  <w:style w:type="character" w:customStyle="1" w:styleId="KjeneRakstz">
    <w:name w:val="Kājene Rakstz."/>
    <w:link w:val="Kjene"/>
    <w:uiPriority w:val="99"/>
    <w:rsid w:val="00D34E6C"/>
    <w:rPr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rsid w:val="00B01FDD"/>
    <w:pPr>
      <w:spacing w:before="100" w:beforeAutospacing="1" w:after="100" w:afterAutospacing="1"/>
    </w:pPr>
    <w:rPr>
      <w:lang w:val="lv-LV" w:eastAsia="lv-LV"/>
    </w:rPr>
  </w:style>
  <w:style w:type="character" w:customStyle="1" w:styleId="UnresolvedMention1">
    <w:name w:val="Unresolved Mention1"/>
    <w:uiPriority w:val="99"/>
    <w:semiHidden/>
    <w:unhideWhenUsed/>
    <w:rsid w:val="003473A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B2861"/>
    <w:rPr>
      <w:color w:val="605E5C"/>
      <w:shd w:val="clear" w:color="auto" w:fill="E1DFDD"/>
    </w:rPr>
  </w:style>
  <w:style w:type="paragraph" w:customStyle="1" w:styleId="xmsonormal">
    <w:name w:val="x_msonormal"/>
    <w:basedOn w:val="Parasts"/>
    <w:rsid w:val="00AA0816"/>
    <w:pPr>
      <w:spacing w:before="100" w:beforeAutospacing="1" w:after="100" w:afterAutospacing="1"/>
    </w:pPr>
    <w:rPr>
      <w:lang w:val="lv-LV" w:eastAsia="lv-LV"/>
    </w:rPr>
  </w:style>
  <w:style w:type="paragraph" w:customStyle="1" w:styleId="xmsobodytext">
    <w:name w:val="x_msobodytext"/>
    <w:basedOn w:val="Parasts"/>
    <w:rsid w:val="00AA0816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4B65-E581-41D7-BFCF-95DAB519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RDLIS</vt:lpstr>
    </vt:vector>
  </TitlesOfParts>
  <Company>A/S DATI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Maija Biteniece</dc:creator>
  <cp:lastModifiedBy>Laura Apkalne</cp:lastModifiedBy>
  <cp:revision>2</cp:revision>
  <cp:lastPrinted>2022-02-04T13:22:00Z</cp:lastPrinted>
  <dcterms:created xsi:type="dcterms:W3CDTF">2025-10-13T08:56:00Z</dcterms:created>
  <dcterms:modified xsi:type="dcterms:W3CDTF">2025-10-13T08:56:00Z</dcterms:modified>
</cp:coreProperties>
</file>