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EF4EC" w14:textId="77777777" w:rsidR="00805D0B" w:rsidRDefault="00805D0B" w:rsidP="009B4159">
      <w:pPr>
        <w:jc w:val="right"/>
        <w:rPr>
          <w:sz w:val="26"/>
          <w:szCs w:val="26"/>
          <w:lang w:val="lv-LV"/>
        </w:rPr>
      </w:pPr>
    </w:p>
    <w:p w14:paraId="2466B6A3" w14:textId="77777777" w:rsidR="00D109FD" w:rsidRPr="002569ED" w:rsidRDefault="00000000" w:rsidP="00D109FD">
      <w:pPr>
        <w:jc w:val="right"/>
        <w:rPr>
          <w:sz w:val="26"/>
          <w:szCs w:val="26"/>
          <w:lang w:val="lv-LV"/>
        </w:rPr>
      </w:pPr>
      <w:r w:rsidRPr="002569ED">
        <w:rPr>
          <w:sz w:val="26"/>
          <w:szCs w:val="26"/>
          <w:lang w:val="lv-LV"/>
        </w:rPr>
        <w:t>Pielikums</w:t>
      </w:r>
      <w:r>
        <w:rPr>
          <w:sz w:val="26"/>
          <w:szCs w:val="26"/>
          <w:lang w:val="lv-LV"/>
        </w:rPr>
        <w:t xml:space="preserve"> Nr. 2</w:t>
      </w:r>
    </w:p>
    <w:p w14:paraId="137947D6" w14:textId="77777777" w:rsidR="00D109FD" w:rsidRPr="001777CC" w:rsidRDefault="00000000" w:rsidP="00D109FD">
      <w:pPr>
        <w:jc w:val="right"/>
        <w:rPr>
          <w:sz w:val="26"/>
          <w:szCs w:val="26"/>
        </w:rPr>
      </w:pPr>
      <w:r w:rsidRPr="001777CC">
        <w:rPr>
          <w:sz w:val="26"/>
          <w:szCs w:val="26"/>
        </w:rPr>
        <w:t>Rīgas Jauno tehniķu centra</w:t>
      </w:r>
    </w:p>
    <w:p w14:paraId="2EC58E32" w14:textId="77777777" w:rsidR="00D109FD" w:rsidRPr="00ED15D8" w:rsidRDefault="00000000" w:rsidP="00D109FD">
      <w:pPr>
        <w:jc w:val="right"/>
        <w:rPr>
          <w:iCs/>
          <w:sz w:val="26"/>
          <w:szCs w:val="26"/>
        </w:rPr>
      </w:pPr>
      <w:r w:rsidRPr="00ED15D8">
        <w:rPr>
          <w:iCs/>
          <w:sz w:val="26"/>
          <w:szCs w:val="26"/>
          <w:lang w:val="lv-LV"/>
        </w:rPr>
        <w:t>STEM jomas konstruēšanas un modelēšanas</w:t>
      </w:r>
    </w:p>
    <w:p w14:paraId="6BECE981" w14:textId="77777777" w:rsidR="00D109FD" w:rsidRPr="00ED15D8" w:rsidRDefault="00000000" w:rsidP="00D109FD">
      <w:pPr>
        <w:ind w:left="-284"/>
        <w:jc w:val="right"/>
        <w:rPr>
          <w:iCs/>
          <w:sz w:val="26"/>
          <w:szCs w:val="26"/>
          <w:lang w:val="lv-LV"/>
        </w:rPr>
      </w:pPr>
      <w:r w:rsidRPr="00ED15D8">
        <w:rPr>
          <w:iCs/>
          <w:sz w:val="26"/>
          <w:szCs w:val="26"/>
          <w:lang w:val="lv-LV"/>
        </w:rPr>
        <w:t xml:space="preserve">konkurss – izstāde </w:t>
      </w:r>
      <w:r>
        <w:rPr>
          <w:b/>
          <w:bCs/>
          <w:iCs/>
          <w:sz w:val="26"/>
          <w:szCs w:val="26"/>
          <w:lang w:val="lv-LV"/>
        </w:rPr>
        <w:t>“</w:t>
      </w:r>
      <w:r w:rsidRPr="00ED15D8">
        <w:rPr>
          <w:b/>
          <w:bCs/>
          <w:iCs/>
          <w:sz w:val="26"/>
          <w:szCs w:val="26"/>
          <w:lang w:val="lv-LV"/>
        </w:rPr>
        <w:t>Lido. Peld. Brauc.</w:t>
      </w:r>
      <w:r>
        <w:rPr>
          <w:b/>
          <w:bCs/>
          <w:iCs/>
          <w:sz w:val="26"/>
          <w:szCs w:val="26"/>
          <w:lang w:val="lv-LV"/>
        </w:rPr>
        <w:t xml:space="preserve"> </w:t>
      </w:r>
      <w:r w:rsidRPr="00ED15D8">
        <w:rPr>
          <w:b/>
          <w:bCs/>
          <w:iCs/>
          <w:sz w:val="26"/>
          <w:szCs w:val="26"/>
          <w:lang w:val="lv-LV"/>
        </w:rPr>
        <w:t>2025</w:t>
      </w:r>
      <w:r>
        <w:rPr>
          <w:b/>
          <w:bCs/>
          <w:iCs/>
          <w:sz w:val="26"/>
          <w:szCs w:val="26"/>
          <w:lang w:val="lv-LV"/>
        </w:rPr>
        <w:t>”</w:t>
      </w:r>
    </w:p>
    <w:p w14:paraId="7AC6F5CB" w14:textId="77777777" w:rsidR="00553DBD" w:rsidRDefault="00553DBD" w:rsidP="00E41F0D">
      <w:pPr>
        <w:ind w:left="-284"/>
        <w:jc w:val="both"/>
        <w:rPr>
          <w:b/>
          <w:sz w:val="26"/>
          <w:lang w:val="lv-LV"/>
        </w:rPr>
      </w:pPr>
    </w:p>
    <w:p w14:paraId="3DD0575F" w14:textId="77777777" w:rsidR="009B4159" w:rsidRDefault="009B4159" w:rsidP="00E41F0D">
      <w:pPr>
        <w:ind w:left="-284"/>
        <w:jc w:val="both"/>
        <w:rPr>
          <w:b/>
          <w:sz w:val="26"/>
          <w:lang w:val="lv-LV"/>
        </w:rPr>
      </w:pPr>
    </w:p>
    <w:p w14:paraId="7CB49D44" w14:textId="77777777" w:rsidR="009B4159" w:rsidRPr="009B4159" w:rsidRDefault="00000000" w:rsidP="009B4159">
      <w:pPr>
        <w:jc w:val="center"/>
        <w:rPr>
          <w:b/>
          <w:sz w:val="26"/>
          <w:szCs w:val="26"/>
          <w:lang w:val="lv-LV" w:eastAsia="lv-LV"/>
        </w:rPr>
      </w:pPr>
      <w:bookmarkStart w:id="0" w:name="_Hlk154571512"/>
      <w:r w:rsidRPr="009B4159">
        <w:rPr>
          <w:b/>
          <w:sz w:val="26"/>
          <w:szCs w:val="26"/>
          <w:lang w:val="lv-LV" w:eastAsia="lv-LV"/>
        </w:rPr>
        <w:t xml:space="preserve">Likumiskā pārstāvja piekrišana nepilngadīga bērna personas datu publiskošanai </w:t>
      </w:r>
    </w:p>
    <w:p w14:paraId="38023E07" w14:textId="77777777" w:rsidR="009B4159" w:rsidRPr="00D65C34" w:rsidRDefault="00000000" w:rsidP="009B4159">
      <w:pPr>
        <w:jc w:val="center"/>
        <w:rPr>
          <w:b/>
          <w:sz w:val="26"/>
          <w:szCs w:val="26"/>
          <w:lang w:eastAsia="lv-LV"/>
        </w:rPr>
      </w:pPr>
      <w:r w:rsidRPr="00D65C34">
        <w:rPr>
          <w:b/>
          <w:sz w:val="26"/>
          <w:szCs w:val="26"/>
          <w:lang w:eastAsia="lv-LV"/>
        </w:rPr>
        <w:t xml:space="preserve">saistībā ar piedalīšanos </w:t>
      </w:r>
      <w:r w:rsidRPr="00F2215D">
        <w:rPr>
          <w:b/>
          <w:bCs/>
          <w:iCs/>
          <w:sz w:val="26"/>
          <w:szCs w:val="26"/>
        </w:rPr>
        <w:t>Konkursā</w:t>
      </w:r>
      <w:r w:rsidRPr="00F2215D">
        <w:rPr>
          <w:b/>
          <w:bCs/>
          <w:iCs/>
          <w:sz w:val="26"/>
          <w:szCs w:val="26"/>
          <w:lang w:eastAsia="lv-LV"/>
        </w:rPr>
        <w:t xml:space="preserve"> </w:t>
      </w:r>
    </w:p>
    <w:p w14:paraId="491263FD" w14:textId="77777777" w:rsidR="009B4159" w:rsidRPr="00D65C34" w:rsidRDefault="009B4159" w:rsidP="009B4159">
      <w:pPr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</w:p>
    <w:tbl>
      <w:tblPr>
        <w:tblW w:w="9639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709"/>
        <w:gridCol w:w="6237"/>
        <w:gridCol w:w="2693"/>
      </w:tblGrid>
      <w:tr w:rsidR="00767B57" w14:paraId="38DBFF61" w14:textId="77777777" w:rsidTr="00D109FD">
        <w:trPr>
          <w:trHeight w:val="454"/>
        </w:trPr>
        <w:tc>
          <w:tcPr>
            <w:tcW w:w="709" w:type="dxa"/>
            <w:vAlign w:val="bottom"/>
          </w:tcPr>
          <w:p w14:paraId="6192CBC2" w14:textId="77777777" w:rsidR="009B4159" w:rsidRPr="00D65C34" w:rsidRDefault="00000000" w:rsidP="004253C2">
            <w:pPr>
              <w:jc w:val="right"/>
              <w:rPr>
                <w:bCs/>
                <w:sz w:val="26"/>
                <w:szCs w:val="26"/>
                <w:lang w:eastAsia="lv-LV"/>
              </w:rPr>
            </w:pPr>
            <w:r w:rsidRPr="00D65C34">
              <w:rPr>
                <w:bCs/>
                <w:sz w:val="26"/>
                <w:szCs w:val="26"/>
                <w:lang w:eastAsia="lv-LV"/>
              </w:rPr>
              <w:t>Es,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579FAC10" w14:textId="77777777" w:rsidR="009B4159" w:rsidRPr="00D65C34" w:rsidRDefault="009B4159" w:rsidP="004253C2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2693" w:type="dxa"/>
            <w:vAlign w:val="bottom"/>
          </w:tcPr>
          <w:p w14:paraId="2398D2CE" w14:textId="77777777" w:rsidR="009B4159" w:rsidRPr="00D65C34" w:rsidRDefault="00000000" w:rsidP="004253C2">
            <w:pPr>
              <w:jc w:val="both"/>
              <w:rPr>
                <w:bCs/>
                <w:sz w:val="26"/>
                <w:szCs w:val="26"/>
                <w:lang w:eastAsia="lv-LV"/>
              </w:rPr>
            </w:pPr>
            <w:r w:rsidRPr="00D65C34">
              <w:rPr>
                <w:bCs/>
                <w:sz w:val="26"/>
                <w:szCs w:val="26"/>
                <w:lang w:eastAsia="lv-LV"/>
              </w:rPr>
              <w:t xml:space="preserve"> piekrītu mana bērna</w:t>
            </w:r>
          </w:p>
        </w:tc>
      </w:tr>
      <w:tr w:rsidR="00767B57" w14:paraId="5183F492" w14:textId="77777777" w:rsidTr="00D109FD">
        <w:trPr>
          <w:trHeight w:val="340"/>
        </w:trPr>
        <w:tc>
          <w:tcPr>
            <w:tcW w:w="709" w:type="dxa"/>
            <w:vAlign w:val="center"/>
          </w:tcPr>
          <w:p w14:paraId="6AE0FE35" w14:textId="77777777" w:rsidR="009B4159" w:rsidRPr="00D65C34" w:rsidRDefault="009B4159" w:rsidP="004253C2">
            <w:pPr>
              <w:jc w:val="center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6237" w:type="dxa"/>
          </w:tcPr>
          <w:p w14:paraId="54852C84" w14:textId="77777777" w:rsidR="009B4159" w:rsidRPr="00D65C34" w:rsidRDefault="00000000" w:rsidP="004253C2">
            <w:pPr>
              <w:jc w:val="center"/>
              <w:rPr>
                <w:bCs/>
                <w:sz w:val="26"/>
                <w:szCs w:val="26"/>
                <w:vertAlign w:val="superscript"/>
                <w:lang w:eastAsia="lv-LV"/>
              </w:rPr>
            </w:pPr>
            <w:r w:rsidRPr="00D65C34">
              <w:rPr>
                <w:bCs/>
                <w:sz w:val="26"/>
                <w:szCs w:val="26"/>
                <w:vertAlign w:val="superscript"/>
                <w:lang w:eastAsia="lv-LV"/>
              </w:rPr>
              <w:t>(vārds, uzvārds)</w:t>
            </w:r>
          </w:p>
        </w:tc>
        <w:tc>
          <w:tcPr>
            <w:tcW w:w="2693" w:type="dxa"/>
            <w:vAlign w:val="center"/>
          </w:tcPr>
          <w:p w14:paraId="1409A823" w14:textId="77777777" w:rsidR="009B4159" w:rsidRPr="00D65C34" w:rsidRDefault="009B4159" w:rsidP="004253C2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</w:tc>
      </w:tr>
      <w:tr w:rsidR="00767B57" w14:paraId="4C3E2F07" w14:textId="77777777" w:rsidTr="00D109FD">
        <w:trPr>
          <w:trHeight w:val="454"/>
        </w:trPr>
        <w:tc>
          <w:tcPr>
            <w:tcW w:w="709" w:type="dxa"/>
            <w:vAlign w:val="bottom"/>
          </w:tcPr>
          <w:p w14:paraId="4E4A652C" w14:textId="77777777" w:rsidR="009B4159" w:rsidRPr="00D65C34" w:rsidRDefault="009B4159" w:rsidP="004253C2">
            <w:pPr>
              <w:ind w:right="-102"/>
              <w:jc w:val="both"/>
              <w:rPr>
                <w:b/>
                <w:sz w:val="26"/>
                <w:szCs w:val="26"/>
                <w:lang w:eastAsia="lv-LV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1718248D" w14:textId="77777777" w:rsidR="009B4159" w:rsidRPr="00D65C34" w:rsidRDefault="009B4159" w:rsidP="004253C2">
            <w:pPr>
              <w:ind w:left="83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2693" w:type="dxa"/>
            <w:vAlign w:val="bottom"/>
          </w:tcPr>
          <w:p w14:paraId="143EE75A" w14:textId="77777777" w:rsidR="009B4159" w:rsidRPr="00D65C34" w:rsidRDefault="009B4159" w:rsidP="004253C2">
            <w:pPr>
              <w:ind w:right="-108"/>
              <w:rPr>
                <w:bCs/>
                <w:sz w:val="26"/>
                <w:szCs w:val="26"/>
                <w:lang w:eastAsia="lv-LV"/>
              </w:rPr>
            </w:pPr>
          </w:p>
        </w:tc>
      </w:tr>
      <w:tr w:rsidR="00767B57" w14:paraId="53F62267" w14:textId="77777777" w:rsidTr="00D109FD">
        <w:trPr>
          <w:trHeight w:val="340"/>
        </w:trPr>
        <w:tc>
          <w:tcPr>
            <w:tcW w:w="709" w:type="dxa"/>
          </w:tcPr>
          <w:p w14:paraId="089EF663" w14:textId="77777777" w:rsidR="009B4159" w:rsidRPr="00D65C34" w:rsidRDefault="009B4159" w:rsidP="004253C2">
            <w:pPr>
              <w:ind w:right="-102"/>
              <w:rPr>
                <w:b/>
                <w:sz w:val="26"/>
                <w:szCs w:val="26"/>
                <w:lang w:eastAsia="lv-LV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555EFB72" w14:textId="77777777" w:rsidR="009B4159" w:rsidRPr="00D65C34" w:rsidRDefault="00000000" w:rsidP="004253C2">
            <w:pPr>
              <w:jc w:val="center"/>
              <w:rPr>
                <w:bCs/>
                <w:sz w:val="26"/>
                <w:szCs w:val="26"/>
                <w:vertAlign w:val="superscript"/>
                <w:lang w:eastAsia="lv-LV"/>
              </w:rPr>
            </w:pPr>
            <w:r w:rsidRPr="00D65C34">
              <w:rPr>
                <w:bCs/>
                <w:sz w:val="26"/>
                <w:szCs w:val="26"/>
                <w:vertAlign w:val="superscript"/>
                <w:lang w:eastAsia="lv-LV"/>
              </w:rPr>
              <w:t>(vārds, uzvārds)</w:t>
            </w:r>
          </w:p>
        </w:tc>
        <w:tc>
          <w:tcPr>
            <w:tcW w:w="2693" w:type="dxa"/>
            <w:vAlign w:val="bottom"/>
          </w:tcPr>
          <w:p w14:paraId="37E12932" w14:textId="77777777" w:rsidR="009B4159" w:rsidRPr="00D65C34" w:rsidRDefault="009B4159" w:rsidP="004253C2">
            <w:pPr>
              <w:ind w:right="-108"/>
              <w:jc w:val="both"/>
              <w:rPr>
                <w:bCs/>
                <w:sz w:val="26"/>
                <w:szCs w:val="26"/>
                <w:lang w:eastAsia="lv-LV"/>
              </w:rPr>
            </w:pPr>
          </w:p>
        </w:tc>
      </w:tr>
      <w:tr w:rsidR="00767B57" w14:paraId="402E5683" w14:textId="77777777" w:rsidTr="00D109FD">
        <w:trPr>
          <w:trHeight w:val="80"/>
        </w:trPr>
        <w:tc>
          <w:tcPr>
            <w:tcW w:w="9639" w:type="dxa"/>
            <w:gridSpan w:val="3"/>
          </w:tcPr>
          <w:p w14:paraId="2492AEF3" w14:textId="77777777" w:rsidR="009B4159" w:rsidRPr="00D65C34" w:rsidRDefault="009B4159" w:rsidP="004253C2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  <w:p w14:paraId="2A4E587A" w14:textId="77777777" w:rsidR="009B4159" w:rsidRPr="00D65C34" w:rsidRDefault="00000000" w:rsidP="004253C2">
            <w:pPr>
              <w:jc w:val="both"/>
              <w:rPr>
                <w:bCs/>
                <w:sz w:val="26"/>
                <w:szCs w:val="26"/>
                <w:lang w:eastAsia="lv-LV"/>
              </w:rPr>
            </w:pPr>
            <w:r w:rsidRPr="00D65C34">
              <w:rPr>
                <w:bCs/>
                <w:sz w:val="20"/>
                <w:szCs w:val="20"/>
                <w:lang w:eastAsia="lv-LV"/>
              </w:rPr>
              <w:t xml:space="preserve"> </w:t>
            </w:r>
            <w:r w:rsidRPr="00D65C34">
              <w:rPr>
                <w:sz w:val="20"/>
                <w:szCs w:val="20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C34">
              <w:rPr>
                <w:sz w:val="20"/>
                <w:szCs w:val="20"/>
                <w:shd w:val="clear" w:color="auto" w:fill="FFFFFF"/>
              </w:rPr>
              <w:instrText xml:space="preserve"> FORMCHECKBOX </w:instrTex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  <w:fldChar w:fldCharType="separate"/>
            </w:r>
            <w:r w:rsidRPr="00D65C34">
              <w:rPr>
                <w:sz w:val="20"/>
                <w:szCs w:val="20"/>
                <w:shd w:val="clear" w:color="auto" w:fill="FFFFFF"/>
              </w:rPr>
              <w:fldChar w:fldCharType="end"/>
            </w:r>
            <w:r w:rsidRPr="00D65C34">
              <w:rPr>
                <w:bCs/>
                <w:sz w:val="26"/>
                <w:szCs w:val="26"/>
                <w:lang w:eastAsia="lv-LV"/>
              </w:rPr>
              <w:t xml:space="preserve"> personas datu publiskošanai – fotogrāfiju un video izvietošanai sociālo tīklu kontos </w:t>
            </w:r>
            <w:hyperlink r:id="rId8" w:history="1">
              <w:r w:rsidR="00805D0B" w:rsidRPr="008F2C58">
                <w:rPr>
                  <w:rStyle w:val="Hipersaite"/>
                  <w:bCs/>
                  <w:i/>
                  <w:iCs/>
                  <w:sz w:val="26"/>
                  <w:szCs w:val="26"/>
                  <w:lang w:eastAsia="lv-LV"/>
                </w:rPr>
                <w:t>https://www.facebook.com/rjtc.lv</w:t>
              </w:r>
            </w:hyperlink>
            <w:r w:rsidR="00805D0B">
              <w:rPr>
                <w:bCs/>
                <w:sz w:val="26"/>
                <w:szCs w:val="26"/>
                <w:lang w:eastAsia="lv-LV"/>
              </w:rPr>
              <w:t xml:space="preserve">, </w:t>
            </w:r>
            <w:hyperlink r:id="rId9" w:history="1">
              <w:r w:rsidR="00805D0B" w:rsidRPr="008F2C58">
                <w:rPr>
                  <w:rStyle w:val="Hipersaite"/>
                  <w:bCs/>
                  <w:i/>
                  <w:iCs/>
                  <w:sz w:val="26"/>
                  <w:szCs w:val="26"/>
                  <w:lang w:eastAsia="lv-LV"/>
                </w:rPr>
                <w:t>https://www.instagram.com/interesu_centrs</w:t>
              </w:r>
            </w:hyperlink>
            <w:r>
              <w:rPr>
                <w:bCs/>
                <w:sz w:val="26"/>
                <w:szCs w:val="26"/>
                <w:lang w:eastAsia="lv-LV"/>
              </w:rPr>
              <w:t xml:space="preserve"> </w:t>
            </w:r>
            <w:r w:rsidRPr="00D65C34">
              <w:rPr>
                <w:bCs/>
                <w:sz w:val="26"/>
                <w:szCs w:val="26"/>
                <w:lang w:eastAsia="lv-LV"/>
              </w:rPr>
              <w:t xml:space="preserve">un </w:t>
            </w:r>
            <w:r w:rsidRPr="00F2215D">
              <w:rPr>
                <w:bCs/>
                <w:sz w:val="26"/>
                <w:szCs w:val="26"/>
                <w:lang w:eastAsia="lv-LV"/>
              </w:rPr>
              <w:t>Rīgas Jauno tehniķu centra tīmekļvietnē</w:t>
            </w:r>
            <w:r w:rsidRPr="00D65C34">
              <w:rPr>
                <w:bCs/>
                <w:sz w:val="26"/>
                <w:szCs w:val="26"/>
                <w:lang w:eastAsia="lv-LV"/>
              </w:rPr>
              <w:t xml:space="preserve"> </w:t>
            </w:r>
            <w:hyperlink r:id="rId10" w:history="1">
              <w:r w:rsidR="00805D0B" w:rsidRPr="008F2C58">
                <w:rPr>
                  <w:rStyle w:val="Hipersaite"/>
                  <w:bCs/>
                  <w:sz w:val="26"/>
                  <w:szCs w:val="26"/>
                  <w:lang w:eastAsia="lv-LV"/>
                </w:rPr>
                <w:t>www.rjtc.lv</w:t>
              </w:r>
            </w:hyperlink>
            <w:r w:rsidRPr="00D65C34">
              <w:rPr>
                <w:bCs/>
                <w:sz w:val="26"/>
                <w:szCs w:val="26"/>
                <w:lang w:eastAsia="lv-LV"/>
              </w:rPr>
              <w:t>,</w:t>
            </w:r>
            <w:r w:rsidR="00805D0B">
              <w:rPr>
                <w:bCs/>
                <w:sz w:val="26"/>
                <w:szCs w:val="26"/>
                <w:lang w:eastAsia="lv-LV"/>
              </w:rPr>
              <w:t xml:space="preserve"> </w:t>
            </w:r>
            <w:hyperlink r:id="rId11" w:history="1">
              <w:r w:rsidR="00805D0B" w:rsidRPr="008F2C58">
                <w:rPr>
                  <w:rStyle w:val="Hipersaite"/>
                  <w:bCs/>
                  <w:sz w:val="26"/>
                  <w:szCs w:val="26"/>
                  <w:lang w:eastAsia="lv-LV"/>
                </w:rPr>
                <w:t>www.iksd.riga.lv</w:t>
              </w:r>
            </w:hyperlink>
            <w:r w:rsidR="00805D0B">
              <w:rPr>
                <w:bCs/>
                <w:sz w:val="26"/>
                <w:szCs w:val="26"/>
                <w:lang w:eastAsia="lv-LV"/>
              </w:rPr>
              <w:t xml:space="preserve">, </w:t>
            </w:r>
            <w:hyperlink r:id="rId12" w:history="1">
              <w:r w:rsidR="00805D0B" w:rsidRPr="008F2C58">
                <w:rPr>
                  <w:rStyle w:val="Hipersaite"/>
                  <w:bCs/>
                  <w:sz w:val="26"/>
                  <w:szCs w:val="26"/>
                  <w:lang w:eastAsia="lv-LV"/>
                </w:rPr>
                <w:t>www.intereses.lv</w:t>
              </w:r>
            </w:hyperlink>
            <w:r>
              <w:rPr>
                <w:bCs/>
                <w:sz w:val="26"/>
                <w:szCs w:val="26"/>
                <w:lang w:eastAsia="lv-LV"/>
              </w:rPr>
              <w:t xml:space="preserve">, </w:t>
            </w:r>
            <w:hyperlink r:id="rId13" w:history="1">
              <w:r w:rsidR="00805D0B" w:rsidRPr="008F2C58">
                <w:rPr>
                  <w:rStyle w:val="Hipersaite"/>
                  <w:bCs/>
                  <w:sz w:val="26"/>
                  <w:szCs w:val="26"/>
                  <w:lang w:eastAsia="lv-LV"/>
                </w:rPr>
                <w:t>www.izglitiba.riga.lv</w:t>
              </w:r>
            </w:hyperlink>
            <w:r w:rsidR="00805D0B">
              <w:rPr>
                <w:bCs/>
                <w:sz w:val="26"/>
                <w:szCs w:val="26"/>
                <w:lang w:eastAsia="lv-LV"/>
              </w:rPr>
              <w:t xml:space="preserve">. </w:t>
            </w:r>
          </w:p>
          <w:p w14:paraId="1AA4FCA4" w14:textId="77777777" w:rsidR="009B4159" w:rsidRPr="00D65C34" w:rsidRDefault="009B4159" w:rsidP="004253C2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  <w:p w14:paraId="467CDB85" w14:textId="77777777" w:rsidR="009B4159" w:rsidRPr="00D65C34" w:rsidRDefault="009B4159" w:rsidP="004253C2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  <w:p w14:paraId="3EFE6325" w14:textId="77777777" w:rsidR="009B4159" w:rsidRPr="00D65C34" w:rsidRDefault="00000000" w:rsidP="004253C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D65C34">
              <w:rPr>
                <w:rFonts w:eastAsia="Calibri"/>
                <w:bCs/>
                <w:sz w:val="26"/>
                <w:szCs w:val="26"/>
              </w:rPr>
              <w:t xml:space="preserve">Esmu informēts, ka varu atsaukt savu piekrišanu personas datu publiskošanai, rakstot uz </w:t>
            </w:r>
            <w:r w:rsidRPr="004E090D">
              <w:rPr>
                <w:rFonts w:eastAsia="Calibri"/>
                <w:bCs/>
                <w:sz w:val="26"/>
                <w:szCs w:val="26"/>
              </w:rPr>
              <w:t>Rīgas Jauno tehniķu centra</w:t>
            </w:r>
            <w:r w:rsidRPr="004E090D">
              <w:rPr>
                <w:rFonts w:eastAsia="Calibri"/>
                <w:bCs/>
                <w:i/>
                <w:iCs/>
                <w:sz w:val="26"/>
                <w:szCs w:val="26"/>
              </w:rPr>
              <w:t xml:space="preserve"> </w:t>
            </w:r>
            <w:r w:rsidRPr="00D65C34">
              <w:rPr>
                <w:rFonts w:eastAsia="Calibri"/>
                <w:bCs/>
                <w:sz w:val="26"/>
                <w:szCs w:val="26"/>
              </w:rPr>
              <w:t xml:space="preserve">e-pastu </w:t>
            </w:r>
            <w:hyperlink r:id="rId14" w:history="1">
              <w:r w:rsidR="00805D0B" w:rsidRPr="008F2C58">
                <w:rPr>
                  <w:rStyle w:val="Hipersaite"/>
                  <w:rFonts w:eastAsia="Calibri"/>
                  <w:bCs/>
                  <w:sz w:val="26"/>
                  <w:szCs w:val="26"/>
                </w:rPr>
                <w:t>rjtc@riga.lv</w:t>
              </w:r>
            </w:hyperlink>
            <w:r w:rsidRPr="00D65C34">
              <w:rPr>
                <w:rFonts w:eastAsia="Calibri"/>
                <w:bCs/>
                <w:sz w:val="26"/>
                <w:szCs w:val="26"/>
              </w:rPr>
              <w:t>.</w:t>
            </w:r>
            <w:r w:rsidR="00805D0B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4E090D">
              <w:rPr>
                <w:rFonts w:eastAsia="Calibri"/>
                <w:bCs/>
                <w:sz w:val="26"/>
                <w:szCs w:val="26"/>
              </w:rPr>
              <w:t xml:space="preserve">Iestāde </w:t>
            </w:r>
            <w:r w:rsidRPr="00D65C34">
              <w:rPr>
                <w:rFonts w:eastAsia="Calibri"/>
                <w:bCs/>
                <w:sz w:val="26"/>
                <w:szCs w:val="26"/>
              </w:rPr>
              <w:t>nodrošina attiecīgās personas datu dzēšanu vai aizklāšanu.</w:t>
            </w:r>
          </w:p>
        </w:tc>
      </w:tr>
    </w:tbl>
    <w:p w14:paraId="4CB9B1C9" w14:textId="77777777" w:rsidR="009B4159" w:rsidRPr="00D65C34" w:rsidRDefault="009B4159" w:rsidP="009B4159">
      <w:pPr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</w:p>
    <w:p w14:paraId="0AE64FD4" w14:textId="77777777" w:rsidR="009B4159" w:rsidRPr="00D65C34" w:rsidRDefault="009B4159" w:rsidP="009B4159">
      <w:pPr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</w:p>
    <w:tbl>
      <w:tblPr>
        <w:tblW w:w="9639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1134"/>
        <w:gridCol w:w="1560"/>
        <w:gridCol w:w="1559"/>
        <w:gridCol w:w="5386"/>
      </w:tblGrid>
      <w:tr w:rsidR="00767B57" w14:paraId="0480F43D" w14:textId="77777777" w:rsidTr="00D109FD">
        <w:trPr>
          <w:trHeight w:val="454"/>
        </w:trPr>
        <w:tc>
          <w:tcPr>
            <w:tcW w:w="1134" w:type="dxa"/>
            <w:vAlign w:val="bottom"/>
          </w:tcPr>
          <w:p w14:paraId="40912965" w14:textId="77777777" w:rsidR="009B4159" w:rsidRPr="00D65C34" w:rsidRDefault="00000000" w:rsidP="004253C2">
            <w:pPr>
              <w:ind w:left="-105" w:right="-103"/>
              <w:jc w:val="both"/>
              <w:rPr>
                <w:bCs/>
                <w:sz w:val="26"/>
                <w:szCs w:val="26"/>
                <w:lang w:eastAsia="lv-LV"/>
              </w:rPr>
            </w:pPr>
            <w:r w:rsidRPr="00D65C34">
              <w:rPr>
                <w:bCs/>
                <w:sz w:val="26"/>
                <w:szCs w:val="26"/>
                <w:lang w:eastAsia="lv-LV"/>
              </w:rPr>
              <w:t>Datums: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1BEDD612" w14:textId="77777777" w:rsidR="009B4159" w:rsidRPr="00D65C34" w:rsidRDefault="009B4159" w:rsidP="004253C2">
            <w:pPr>
              <w:ind w:right="126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1559" w:type="dxa"/>
            <w:vAlign w:val="bottom"/>
          </w:tcPr>
          <w:p w14:paraId="0E3A23DE" w14:textId="77777777" w:rsidR="009B4159" w:rsidRPr="00D65C34" w:rsidRDefault="00000000" w:rsidP="004253C2">
            <w:pPr>
              <w:ind w:right="-104"/>
              <w:rPr>
                <w:bCs/>
                <w:sz w:val="26"/>
                <w:szCs w:val="26"/>
                <w:lang w:eastAsia="lv-LV"/>
              </w:rPr>
            </w:pPr>
            <w:r w:rsidRPr="00D65C34">
              <w:rPr>
                <w:bCs/>
                <w:sz w:val="26"/>
                <w:szCs w:val="26"/>
                <w:lang w:eastAsia="lv-LV"/>
              </w:rPr>
              <w:t>Likumiskais pārstāvis: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bottom"/>
          </w:tcPr>
          <w:p w14:paraId="677EBF62" w14:textId="77777777" w:rsidR="009B4159" w:rsidRPr="00D65C34" w:rsidRDefault="009B4159" w:rsidP="004253C2">
            <w:pPr>
              <w:ind w:right="126"/>
              <w:rPr>
                <w:bCs/>
                <w:sz w:val="26"/>
                <w:szCs w:val="26"/>
                <w:lang w:eastAsia="lv-LV"/>
              </w:rPr>
            </w:pPr>
          </w:p>
        </w:tc>
      </w:tr>
      <w:tr w:rsidR="00767B57" w14:paraId="05B303E4" w14:textId="77777777" w:rsidTr="00D109FD">
        <w:trPr>
          <w:trHeight w:val="79"/>
        </w:trPr>
        <w:tc>
          <w:tcPr>
            <w:tcW w:w="1134" w:type="dxa"/>
            <w:vAlign w:val="bottom"/>
          </w:tcPr>
          <w:p w14:paraId="62266F45" w14:textId="77777777" w:rsidR="009B4159" w:rsidRPr="00D65C34" w:rsidRDefault="009B4159" w:rsidP="004253C2">
            <w:pPr>
              <w:ind w:right="-103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1560" w:type="dxa"/>
            <w:vAlign w:val="bottom"/>
          </w:tcPr>
          <w:p w14:paraId="7787A339" w14:textId="77777777" w:rsidR="009B4159" w:rsidRPr="00D65C34" w:rsidRDefault="009B4159" w:rsidP="004253C2">
            <w:pPr>
              <w:ind w:right="126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1559" w:type="dxa"/>
            <w:vAlign w:val="bottom"/>
          </w:tcPr>
          <w:p w14:paraId="298DB6E6" w14:textId="77777777" w:rsidR="009B4159" w:rsidRPr="00D65C34" w:rsidRDefault="009B4159" w:rsidP="004253C2">
            <w:pPr>
              <w:ind w:left="64" w:right="126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5386" w:type="dxa"/>
            <w:vAlign w:val="bottom"/>
          </w:tcPr>
          <w:p w14:paraId="3CAE4C54" w14:textId="77777777" w:rsidR="009B4159" w:rsidRPr="00D65C34" w:rsidRDefault="00000000" w:rsidP="004253C2">
            <w:pPr>
              <w:ind w:left="64" w:right="126"/>
              <w:jc w:val="center"/>
              <w:rPr>
                <w:bCs/>
                <w:sz w:val="26"/>
                <w:szCs w:val="26"/>
                <w:vertAlign w:val="superscript"/>
                <w:lang w:eastAsia="lv-LV"/>
              </w:rPr>
            </w:pPr>
            <w:r w:rsidRPr="00D65C34">
              <w:rPr>
                <w:bCs/>
                <w:sz w:val="26"/>
                <w:szCs w:val="26"/>
                <w:vertAlign w:val="superscript"/>
                <w:lang w:eastAsia="lv-LV"/>
              </w:rPr>
              <w:t>(paraksts, vārds, uzvārds)</w:t>
            </w:r>
          </w:p>
        </w:tc>
      </w:tr>
      <w:bookmarkEnd w:id="0"/>
    </w:tbl>
    <w:p w14:paraId="3FA8FF58" w14:textId="77777777" w:rsidR="009B4159" w:rsidRDefault="009B4159" w:rsidP="009B4159">
      <w:pPr>
        <w:autoSpaceDE w:val="0"/>
        <w:autoSpaceDN w:val="0"/>
        <w:adjustRightInd w:val="0"/>
        <w:ind w:right="-142"/>
        <w:rPr>
          <w:rFonts w:eastAsia="Calibri"/>
          <w:b/>
          <w:lang w:eastAsia="lv-LV"/>
        </w:rPr>
      </w:pPr>
    </w:p>
    <w:p w14:paraId="5158B1AD" w14:textId="77777777" w:rsidR="009B4159" w:rsidRDefault="009B4159" w:rsidP="009B4159">
      <w:pPr>
        <w:autoSpaceDE w:val="0"/>
        <w:autoSpaceDN w:val="0"/>
        <w:adjustRightInd w:val="0"/>
        <w:ind w:right="-142"/>
        <w:rPr>
          <w:rFonts w:eastAsia="Calibri"/>
          <w:b/>
          <w:lang w:eastAsia="lv-LV"/>
        </w:rPr>
      </w:pPr>
    </w:p>
    <w:p w14:paraId="52A52A77" w14:textId="77777777" w:rsidR="009B4159" w:rsidRPr="00D65C34" w:rsidRDefault="009B4159" w:rsidP="009B4159">
      <w:pPr>
        <w:autoSpaceDE w:val="0"/>
        <w:autoSpaceDN w:val="0"/>
        <w:adjustRightInd w:val="0"/>
        <w:ind w:right="-142"/>
        <w:rPr>
          <w:rFonts w:eastAsia="Calibri"/>
          <w:b/>
          <w:lang w:eastAsia="lv-LV"/>
        </w:rPr>
      </w:pPr>
    </w:p>
    <w:p w14:paraId="255AF14C" w14:textId="77777777" w:rsidR="009B4159" w:rsidRPr="00D65C34" w:rsidRDefault="009B4159" w:rsidP="009B4159">
      <w:pPr>
        <w:autoSpaceDE w:val="0"/>
        <w:autoSpaceDN w:val="0"/>
        <w:adjustRightInd w:val="0"/>
        <w:ind w:right="-142"/>
        <w:rPr>
          <w:rFonts w:eastAsia="Calibri"/>
          <w:b/>
          <w:lang w:eastAsia="lv-LV"/>
        </w:rPr>
      </w:pPr>
    </w:p>
    <w:tbl>
      <w:tblPr>
        <w:tblW w:w="9640" w:type="dxa"/>
        <w:tblInd w:w="-142" w:type="dxa"/>
        <w:tblLook w:val="04A0" w:firstRow="1" w:lastRow="0" w:firstColumn="1" w:lastColumn="0" w:noHBand="0" w:noVBand="1"/>
      </w:tblPr>
      <w:tblGrid>
        <w:gridCol w:w="5569"/>
        <w:gridCol w:w="4071"/>
      </w:tblGrid>
      <w:tr w:rsidR="00767B57" w14:paraId="3104F190" w14:textId="77777777" w:rsidTr="00D109FD">
        <w:tc>
          <w:tcPr>
            <w:tcW w:w="5569" w:type="dxa"/>
            <w:hideMark/>
          </w:tcPr>
          <w:p w14:paraId="2CE7B0D3" w14:textId="77777777" w:rsidR="00D109FD" w:rsidRPr="000075DA" w:rsidRDefault="00000000" w:rsidP="00777E55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Jauno tehniķu centra vadītāja/direktore (izglītības jomā)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4071" w:type="dxa"/>
            <w:vAlign w:val="bottom"/>
            <w:hideMark/>
          </w:tcPr>
          <w:p w14:paraId="4F775BAE" w14:textId="77777777" w:rsidR="00D109FD" w:rsidRPr="000075DA" w:rsidRDefault="00000000" w:rsidP="00777E55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#PARAKST_V_UZV#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R.Šmitiņa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25B3E281" w14:textId="77777777" w:rsidR="00D109FD" w:rsidRPr="000075DA" w:rsidRDefault="00D109FD" w:rsidP="00D109FD">
      <w:pPr>
        <w:rPr>
          <w:sz w:val="26"/>
          <w:szCs w:val="26"/>
          <w:lang w:val="lv-LV"/>
        </w:rPr>
      </w:pP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6912"/>
      </w:tblGrid>
      <w:tr w:rsidR="00767B57" w14:paraId="46F988A7" w14:textId="77777777" w:rsidTr="00D109FD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01052364" w14:textId="77777777" w:rsidR="00D109FD" w:rsidRDefault="00000000" w:rsidP="00777E55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>Biteniece</w:t>
            </w:r>
            <w:r w:rsidRPr="000075DA">
              <w:rPr>
                <w:sz w:val="22"/>
                <w:szCs w:val="22"/>
                <w:lang w:val="lv-LV"/>
              </w:rPr>
              <w:tab/>
            </w:r>
            <w:r>
              <w:rPr>
                <w:sz w:val="22"/>
                <w:szCs w:val="22"/>
                <w:lang w:val="lv-LV"/>
              </w:rPr>
              <w:t>22431184</w:t>
            </w:r>
          </w:p>
          <w:p w14:paraId="3D2B7378" w14:textId="77777777" w:rsidR="00D109FD" w:rsidRPr="000075DA" w:rsidRDefault="00D109FD" w:rsidP="00777E55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6DFC4D9A" w14:textId="77777777" w:rsidR="009B4159" w:rsidRPr="002569ED" w:rsidRDefault="009B4159" w:rsidP="00E41F0D">
      <w:pPr>
        <w:ind w:left="-284"/>
        <w:jc w:val="both"/>
        <w:rPr>
          <w:b/>
          <w:sz w:val="26"/>
          <w:lang w:val="lv-LV"/>
        </w:rPr>
      </w:pPr>
    </w:p>
    <w:sectPr w:rsidR="009B4159" w:rsidRPr="002569ED" w:rsidSect="001C0F8F">
      <w:headerReference w:type="even" r:id="rId15"/>
      <w:headerReference w:type="default" r:id="rId16"/>
      <w:footerReference w:type="default" r:id="rId17"/>
      <w:footerReference w:type="first" r:id="rId18"/>
      <w:pgSz w:w="11906" w:h="16838"/>
      <w:pgMar w:top="1134" w:right="849" w:bottom="17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06452" w14:textId="77777777" w:rsidR="007E5756" w:rsidRDefault="007E5756">
      <w:r>
        <w:separator/>
      </w:r>
    </w:p>
  </w:endnote>
  <w:endnote w:type="continuationSeparator" w:id="0">
    <w:p w14:paraId="46967094" w14:textId="77777777" w:rsidR="007E5756" w:rsidRDefault="007E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5A1B7" w14:textId="77777777" w:rsidR="00F36FFE" w:rsidRDefault="00F36FFE" w:rsidP="00E723BE">
    <w:pPr>
      <w:pStyle w:val="Kjene"/>
    </w:pPr>
  </w:p>
  <w:p w14:paraId="33A9A8B9" w14:textId="77777777" w:rsidR="00F36FFE" w:rsidRPr="00D34E6C" w:rsidRDefault="00F36FFE">
    <w:pPr>
      <w:pStyle w:val="Kjene"/>
      <w:rPr>
        <w:lang w:val="lv-LV"/>
      </w:rPr>
    </w:pPr>
  </w:p>
  <w:p w14:paraId="0EBA8060" w14:textId="77777777" w:rsidR="00767B57" w:rsidRDefault="00000000">
    <w:pPr>
      <w:jc w:val="center"/>
    </w:pPr>
    <w:r>
      <w:rPr>
        <w:sz w:val="20"/>
      </w:rP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E438" w14:textId="77777777" w:rsidR="00F36FFE" w:rsidRDefault="00F36FFE" w:rsidP="00E723BE">
    <w:pPr>
      <w:pStyle w:val="Kjene"/>
    </w:pPr>
  </w:p>
  <w:p w14:paraId="2DB81AA7" w14:textId="77777777" w:rsidR="00F36FFE" w:rsidRDefault="00F36FFE">
    <w:pPr>
      <w:pStyle w:val="Kjene"/>
    </w:pPr>
  </w:p>
  <w:p w14:paraId="0AE33823" w14:textId="77777777" w:rsidR="00767B57" w:rsidRDefault="00000000">
    <w:pPr>
      <w:jc w:val="center"/>
    </w:pPr>
    <w:r>
      <w:rPr>
        <w:sz w:val="20"/>
      </w:rPr>
      <w:t>Šis dokuments ir parakstīts ar elektronisko parakstu (bez droša e-paraksta)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696A2" w14:textId="77777777" w:rsidR="007E5756" w:rsidRDefault="007E5756">
      <w:r>
        <w:separator/>
      </w:r>
    </w:p>
  </w:footnote>
  <w:footnote w:type="continuationSeparator" w:id="0">
    <w:p w14:paraId="033F0DC1" w14:textId="77777777" w:rsidR="007E5756" w:rsidRDefault="007E5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04D97" w14:textId="77777777" w:rsidR="00F36FFE" w:rsidRDefault="00000000" w:rsidP="00E10374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068D6610" w14:textId="77777777" w:rsidR="00F36FFE" w:rsidRDefault="00000000" w:rsidP="00E10374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79911CDF" w14:textId="77777777" w:rsidR="00F36FFE" w:rsidRDefault="00F36FFE" w:rsidP="00E10374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8893F" w14:textId="77777777" w:rsidR="00F36FFE" w:rsidRDefault="00F36FFE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hybridMultilevel"/>
    <w:tmpl w:val="00000002"/>
    <w:name w:val="WW8Num4"/>
    <w:lvl w:ilvl="0" w:tplc="E4FAC8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1C64ACAC">
      <w:numFmt w:val="decimal"/>
      <w:lvlText w:val=""/>
      <w:lvlJc w:val="left"/>
    </w:lvl>
    <w:lvl w:ilvl="2" w:tplc="EEFE412C">
      <w:numFmt w:val="decimal"/>
      <w:lvlText w:val=""/>
      <w:lvlJc w:val="left"/>
    </w:lvl>
    <w:lvl w:ilvl="3" w:tplc="C6682A48">
      <w:numFmt w:val="decimal"/>
      <w:lvlText w:val=""/>
      <w:lvlJc w:val="left"/>
    </w:lvl>
    <w:lvl w:ilvl="4" w:tplc="62DE69E0">
      <w:numFmt w:val="decimal"/>
      <w:lvlText w:val=""/>
      <w:lvlJc w:val="left"/>
    </w:lvl>
    <w:lvl w:ilvl="5" w:tplc="1DD61862">
      <w:numFmt w:val="decimal"/>
      <w:lvlText w:val=""/>
      <w:lvlJc w:val="left"/>
    </w:lvl>
    <w:lvl w:ilvl="6" w:tplc="AA5E5C06">
      <w:numFmt w:val="decimal"/>
      <w:lvlText w:val=""/>
      <w:lvlJc w:val="left"/>
    </w:lvl>
    <w:lvl w:ilvl="7" w:tplc="C3B808D8">
      <w:numFmt w:val="decimal"/>
      <w:lvlText w:val=""/>
      <w:lvlJc w:val="left"/>
    </w:lvl>
    <w:lvl w:ilvl="8" w:tplc="99C6CE9E">
      <w:numFmt w:val="decimal"/>
      <w:lvlText w:val=""/>
      <w:lvlJc w:val="left"/>
    </w:lvl>
  </w:abstractNum>
  <w:abstractNum w:abstractNumId="2" w15:restartNumberingAfterBreak="0">
    <w:nsid w:val="00000005"/>
    <w:multiLevelType w:val="hybridMultilevel"/>
    <w:tmpl w:val="00000005"/>
    <w:name w:val="WW8Num13"/>
    <w:lvl w:ilvl="0" w:tplc="E4147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90ACDA">
      <w:numFmt w:val="decimal"/>
      <w:lvlText w:val=""/>
      <w:lvlJc w:val="left"/>
    </w:lvl>
    <w:lvl w:ilvl="2" w:tplc="ADFC5068">
      <w:numFmt w:val="decimal"/>
      <w:lvlText w:val=""/>
      <w:lvlJc w:val="left"/>
    </w:lvl>
    <w:lvl w:ilvl="3" w:tplc="25161908">
      <w:numFmt w:val="decimal"/>
      <w:lvlText w:val=""/>
      <w:lvlJc w:val="left"/>
    </w:lvl>
    <w:lvl w:ilvl="4" w:tplc="8C10EA16">
      <w:numFmt w:val="decimal"/>
      <w:lvlText w:val=""/>
      <w:lvlJc w:val="left"/>
    </w:lvl>
    <w:lvl w:ilvl="5" w:tplc="08BA155A">
      <w:numFmt w:val="decimal"/>
      <w:lvlText w:val=""/>
      <w:lvlJc w:val="left"/>
    </w:lvl>
    <w:lvl w:ilvl="6" w:tplc="6F4293AE">
      <w:numFmt w:val="decimal"/>
      <w:lvlText w:val=""/>
      <w:lvlJc w:val="left"/>
    </w:lvl>
    <w:lvl w:ilvl="7" w:tplc="2312D09C">
      <w:numFmt w:val="decimal"/>
      <w:lvlText w:val=""/>
      <w:lvlJc w:val="left"/>
    </w:lvl>
    <w:lvl w:ilvl="8" w:tplc="AC54C10A">
      <w:numFmt w:val="decimal"/>
      <w:lvlText w:val=""/>
      <w:lvlJc w:val="left"/>
    </w:lvl>
  </w:abstractNum>
  <w:abstractNum w:abstractNumId="3" w15:restartNumberingAfterBreak="0">
    <w:nsid w:val="00000008"/>
    <w:multiLevelType w:val="multilevel"/>
    <w:tmpl w:val="00000008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2C4378B"/>
    <w:multiLevelType w:val="hybridMultilevel"/>
    <w:tmpl w:val="E378011E"/>
    <w:lvl w:ilvl="0" w:tplc="48CAE3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FC85C7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4D0438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9B6892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30891E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77EDBF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5FE733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5B4ED2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2F4C6F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F058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796931"/>
    <w:multiLevelType w:val="hybridMultilevel"/>
    <w:tmpl w:val="16B8FD12"/>
    <w:lvl w:ilvl="0" w:tplc="E486642A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1DF6A92A">
      <w:start w:val="1"/>
      <w:numFmt w:val="lowerLetter"/>
      <w:lvlText w:val="%2."/>
      <w:lvlJc w:val="left"/>
      <w:pPr>
        <w:ind w:left="1440" w:hanging="360"/>
      </w:pPr>
    </w:lvl>
    <w:lvl w:ilvl="2" w:tplc="2B9E90E0" w:tentative="1">
      <w:start w:val="1"/>
      <w:numFmt w:val="lowerRoman"/>
      <w:lvlText w:val="%3."/>
      <w:lvlJc w:val="right"/>
      <w:pPr>
        <w:ind w:left="2160" w:hanging="180"/>
      </w:pPr>
    </w:lvl>
    <w:lvl w:ilvl="3" w:tplc="7E587FDE" w:tentative="1">
      <w:start w:val="1"/>
      <w:numFmt w:val="decimal"/>
      <w:lvlText w:val="%4."/>
      <w:lvlJc w:val="left"/>
      <w:pPr>
        <w:ind w:left="2880" w:hanging="360"/>
      </w:pPr>
    </w:lvl>
    <w:lvl w:ilvl="4" w:tplc="014894BA" w:tentative="1">
      <w:start w:val="1"/>
      <w:numFmt w:val="lowerLetter"/>
      <w:lvlText w:val="%5."/>
      <w:lvlJc w:val="left"/>
      <w:pPr>
        <w:ind w:left="3600" w:hanging="360"/>
      </w:pPr>
    </w:lvl>
    <w:lvl w:ilvl="5" w:tplc="0E32162E" w:tentative="1">
      <w:start w:val="1"/>
      <w:numFmt w:val="lowerRoman"/>
      <w:lvlText w:val="%6."/>
      <w:lvlJc w:val="right"/>
      <w:pPr>
        <w:ind w:left="4320" w:hanging="180"/>
      </w:pPr>
    </w:lvl>
    <w:lvl w:ilvl="6" w:tplc="326472C0" w:tentative="1">
      <w:start w:val="1"/>
      <w:numFmt w:val="decimal"/>
      <w:lvlText w:val="%7."/>
      <w:lvlJc w:val="left"/>
      <w:pPr>
        <w:ind w:left="5040" w:hanging="360"/>
      </w:pPr>
    </w:lvl>
    <w:lvl w:ilvl="7" w:tplc="921E07C2" w:tentative="1">
      <w:start w:val="1"/>
      <w:numFmt w:val="lowerLetter"/>
      <w:lvlText w:val="%8."/>
      <w:lvlJc w:val="left"/>
      <w:pPr>
        <w:ind w:left="5760" w:hanging="360"/>
      </w:pPr>
    </w:lvl>
    <w:lvl w:ilvl="8" w:tplc="02804D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54294"/>
    <w:multiLevelType w:val="hybridMultilevel"/>
    <w:tmpl w:val="F2E0089C"/>
    <w:lvl w:ilvl="0" w:tplc="7A94E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BEF9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3EEB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4AD0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CE1F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D088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6626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BCF9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7836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F578F8"/>
    <w:multiLevelType w:val="hybridMultilevel"/>
    <w:tmpl w:val="2D7A29A2"/>
    <w:lvl w:ilvl="0" w:tplc="EE4692D6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8084C0F8">
      <w:start w:val="1"/>
      <w:numFmt w:val="lowerLetter"/>
      <w:lvlText w:val="%2."/>
      <w:lvlJc w:val="left"/>
      <w:pPr>
        <w:ind w:left="1440" w:hanging="360"/>
      </w:pPr>
    </w:lvl>
    <w:lvl w:ilvl="2" w:tplc="9426F70A" w:tentative="1">
      <w:start w:val="1"/>
      <w:numFmt w:val="lowerRoman"/>
      <w:lvlText w:val="%3."/>
      <w:lvlJc w:val="right"/>
      <w:pPr>
        <w:ind w:left="2160" w:hanging="180"/>
      </w:pPr>
    </w:lvl>
    <w:lvl w:ilvl="3" w:tplc="0658A55A" w:tentative="1">
      <w:start w:val="1"/>
      <w:numFmt w:val="decimal"/>
      <w:lvlText w:val="%4."/>
      <w:lvlJc w:val="left"/>
      <w:pPr>
        <w:ind w:left="2880" w:hanging="360"/>
      </w:pPr>
    </w:lvl>
    <w:lvl w:ilvl="4" w:tplc="1046BEAC" w:tentative="1">
      <w:start w:val="1"/>
      <w:numFmt w:val="lowerLetter"/>
      <w:lvlText w:val="%5."/>
      <w:lvlJc w:val="left"/>
      <w:pPr>
        <w:ind w:left="3600" w:hanging="360"/>
      </w:pPr>
    </w:lvl>
    <w:lvl w:ilvl="5" w:tplc="53509E3A" w:tentative="1">
      <w:start w:val="1"/>
      <w:numFmt w:val="lowerRoman"/>
      <w:lvlText w:val="%6."/>
      <w:lvlJc w:val="right"/>
      <w:pPr>
        <w:ind w:left="4320" w:hanging="180"/>
      </w:pPr>
    </w:lvl>
    <w:lvl w:ilvl="6" w:tplc="B66E1CB0" w:tentative="1">
      <w:start w:val="1"/>
      <w:numFmt w:val="decimal"/>
      <w:lvlText w:val="%7."/>
      <w:lvlJc w:val="left"/>
      <w:pPr>
        <w:ind w:left="5040" w:hanging="360"/>
      </w:pPr>
    </w:lvl>
    <w:lvl w:ilvl="7" w:tplc="D960B314" w:tentative="1">
      <w:start w:val="1"/>
      <w:numFmt w:val="lowerLetter"/>
      <w:lvlText w:val="%8."/>
      <w:lvlJc w:val="left"/>
      <w:pPr>
        <w:ind w:left="5760" w:hanging="360"/>
      </w:pPr>
    </w:lvl>
    <w:lvl w:ilvl="8" w:tplc="89E0B7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648D5"/>
    <w:multiLevelType w:val="multilevel"/>
    <w:tmpl w:val="FC5AAB3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0" w15:restartNumberingAfterBreak="0">
    <w:nsid w:val="17DF749E"/>
    <w:multiLevelType w:val="multilevel"/>
    <w:tmpl w:val="1664690C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1" w15:restartNumberingAfterBreak="0">
    <w:nsid w:val="18E425D2"/>
    <w:multiLevelType w:val="multilevel"/>
    <w:tmpl w:val="602E381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16" w:hanging="1800"/>
      </w:pPr>
      <w:rPr>
        <w:rFonts w:hint="default"/>
      </w:rPr>
    </w:lvl>
  </w:abstractNum>
  <w:abstractNum w:abstractNumId="12" w15:restartNumberingAfterBreak="0">
    <w:nsid w:val="198071C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A1B3205"/>
    <w:multiLevelType w:val="multilevel"/>
    <w:tmpl w:val="6A94297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21CA6E60"/>
    <w:multiLevelType w:val="multilevel"/>
    <w:tmpl w:val="84820F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-57"/>
        </w:tabs>
        <w:ind w:firstLine="851"/>
      </w:pPr>
      <w:rPr>
        <w:rFonts w:ascii="Times New Roman" w:hAnsi="Times New Roman" w:cs="Times New Roman" w:hint="default"/>
        <w:sz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2355289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67762A9"/>
    <w:multiLevelType w:val="hybridMultilevel"/>
    <w:tmpl w:val="57CC8F32"/>
    <w:lvl w:ilvl="0" w:tplc="75A601CC">
      <w:start w:val="1"/>
      <w:numFmt w:val="decimal"/>
      <w:lvlText w:val="%1."/>
      <w:lvlJc w:val="left"/>
      <w:pPr>
        <w:ind w:left="720" w:hanging="360"/>
      </w:pPr>
    </w:lvl>
    <w:lvl w:ilvl="1" w:tplc="684A3B50">
      <w:start w:val="1"/>
      <w:numFmt w:val="lowerLetter"/>
      <w:lvlText w:val="%2."/>
      <w:lvlJc w:val="left"/>
      <w:pPr>
        <w:ind w:left="1440" w:hanging="360"/>
      </w:pPr>
    </w:lvl>
    <w:lvl w:ilvl="2" w:tplc="ED543118">
      <w:start w:val="1"/>
      <w:numFmt w:val="lowerRoman"/>
      <w:lvlText w:val="%3."/>
      <w:lvlJc w:val="right"/>
      <w:pPr>
        <w:ind w:left="2160" w:hanging="180"/>
      </w:pPr>
    </w:lvl>
    <w:lvl w:ilvl="3" w:tplc="D94E0476">
      <w:start w:val="1"/>
      <w:numFmt w:val="decimal"/>
      <w:lvlText w:val="%4."/>
      <w:lvlJc w:val="left"/>
      <w:pPr>
        <w:ind w:left="2880" w:hanging="360"/>
      </w:pPr>
    </w:lvl>
    <w:lvl w:ilvl="4" w:tplc="89D433FE">
      <w:start w:val="1"/>
      <w:numFmt w:val="lowerLetter"/>
      <w:lvlText w:val="%5."/>
      <w:lvlJc w:val="left"/>
      <w:pPr>
        <w:ind w:left="3600" w:hanging="360"/>
      </w:pPr>
    </w:lvl>
    <w:lvl w:ilvl="5" w:tplc="FDD0AC82">
      <w:start w:val="1"/>
      <w:numFmt w:val="lowerRoman"/>
      <w:lvlText w:val="%6."/>
      <w:lvlJc w:val="right"/>
      <w:pPr>
        <w:ind w:left="4320" w:hanging="180"/>
      </w:pPr>
    </w:lvl>
    <w:lvl w:ilvl="6" w:tplc="A948AEDA">
      <w:start w:val="1"/>
      <w:numFmt w:val="decimal"/>
      <w:lvlText w:val="%7."/>
      <w:lvlJc w:val="left"/>
      <w:pPr>
        <w:ind w:left="5040" w:hanging="360"/>
      </w:pPr>
    </w:lvl>
    <w:lvl w:ilvl="7" w:tplc="7C38FA30">
      <w:start w:val="1"/>
      <w:numFmt w:val="lowerLetter"/>
      <w:lvlText w:val="%8."/>
      <w:lvlJc w:val="left"/>
      <w:pPr>
        <w:ind w:left="5760" w:hanging="360"/>
      </w:pPr>
    </w:lvl>
    <w:lvl w:ilvl="8" w:tplc="8BBC3D1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94905"/>
    <w:multiLevelType w:val="hybridMultilevel"/>
    <w:tmpl w:val="FF74C47E"/>
    <w:lvl w:ilvl="0" w:tplc="6C2A0A6E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7222E7D4">
      <w:start w:val="1"/>
      <w:numFmt w:val="lowerLetter"/>
      <w:lvlText w:val="%2."/>
      <w:lvlJc w:val="left"/>
      <w:pPr>
        <w:ind w:left="1440" w:hanging="360"/>
      </w:pPr>
    </w:lvl>
    <w:lvl w:ilvl="2" w:tplc="2E50305E" w:tentative="1">
      <w:start w:val="1"/>
      <w:numFmt w:val="lowerRoman"/>
      <w:lvlText w:val="%3."/>
      <w:lvlJc w:val="right"/>
      <w:pPr>
        <w:ind w:left="2160" w:hanging="180"/>
      </w:pPr>
    </w:lvl>
    <w:lvl w:ilvl="3" w:tplc="E966B40E" w:tentative="1">
      <w:start w:val="1"/>
      <w:numFmt w:val="decimal"/>
      <w:lvlText w:val="%4."/>
      <w:lvlJc w:val="left"/>
      <w:pPr>
        <w:ind w:left="2880" w:hanging="360"/>
      </w:pPr>
    </w:lvl>
    <w:lvl w:ilvl="4" w:tplc="244017F8" w:tentative="1">
      <w:start w:val="1"/>
      <w:numFmt w:val="lowerLetter"/>
      <w:lvlText w:val="%5."/>
      <w:lvlJc w:val="left"/>
      <w:pPr>
        <w:ind w:left="3600" w:hanging="360"/>
      </w:pPr>
    </w:lvl>
    <w:lvl w:ilvl="5" w:tplc="0A3604FA" w:tentative="1">
      <w:start w:val="1"/>
      <w:numFmt w:val="lowerRoman"/>
      <w:lvlText w:val="%6."/>
      <w:lvlJc w:val="right"/>
      <w:pPr>
        <w:ind w:left="4320" w:hanging="180"/>
      </w:pPr>
    </w:lvl>
    <w:lvl w:ilvl="6" w:tplc="40FC8CC0" w:tentative="1">
      <w:start w:val="1"/>
      <w:numFmt w:val="decimal"/>
      <w:lvlText w:val="%7."/>
      <w:lvlJc w:val="left"/>
      <w:pPr>
        <w:ind w:left="5040" w:hanging="360"/>
      </w:pPr>
    </w:lvl>
    <w:lvl w:ilvl="7" w:tplc="253A9F20" w:tentative="1">
      <w:start w:val="1"/>
      <w:numFmt w:val="lowerLetter"/>
      <w:lvlText w:val="%8."/>
      <w:lvlJc w:val="left"/>
      <w:pPr>
        <w:ind w:left="5760" w:hanging="360"/>
      </w:pPr>
    </w:lvl>
    <w:lvl w:ilvl="8" w:tplc="088C59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D4ECB"/>
    <w:multiLevelType w:val="hybridMultilevel"/>
    <w:tmpl w:val="14208734"/>
    <w:lvl w:ilvl="0" w:tplc="2F460420">
      <w:start w:val="1"/>
      <w:numFmt w:val="decimal"/>
      <w:lvlText w:val="%1."/>
      <w:lvlJc w:val="left"/>
      <w:pPr>
        <w:ind w:left="720" w:hanging="360"/>
      </w:pPr>
    </w:lvl>
    <w:lvl w:ilvl="1" w:tplc="AEEE5626">
      <w:start w:val="1"/>
      <w:numFmt w:val="lowerLetter"/>
      <w:lvlText w:val="%2."/>
      <w:lvlJc w:val="left"/>
      <w:pPr>
        <w:ind w:left="1440" w:hanging="360"/>
      </w:pPr>
    </w:lvl>
    <w:lvl w:ilvl="2" w:tplc="8B26910C">
      <w:start w:val="1"/>
      <w:numFmt w:val="lowerRoman"/>
      <w:lvlText w:val="%3."/>
      <w:lvlJc w:val="right"/>
      <w:pPr>
        <w:ind w:left="2160" w:hanging="180"/>
      </w:pPr>
    </w:lvl>
    <w:lvl w:ilvl="3" w:tplc="E8580952">
      <w:start w:val="1"/>
      <w:numFmt w:val="decimal"/>
      <w:lvlText w:val="%4."/>
      <w:lvlJc w:val="left"/>
      <w:pPr>
        <w:ind w:left="2880" w:hanging="360"/>
      </w:pPr>
    </w:lvl>
    <w:lvl w:ilvl="4" w:tplc="F202E76C">
      <w:start w:val="1"/>
      <w:numFmt w:val="lowerLetter"/>
      <w:lvlText w:val="%5."/>
      <w:lvlJc w:val="left"/>
      <w:pPr>
        <w:ind w:left="3600" w:hanging="360"/>
      </w:pPr>
    </w:lvl>
    <w:lvl w:ilvl="5" w:tplc="D534CFC4">
      <w:start w:val="1"/>
      <w:numFmt w:val="lowerRoman"/>
      <w:lvlText w:val="%6."/>
      <w:lvlJc w:val="right"/>
      <w:pPr>
        <w:ind w:left="4320" w:hanging="180"/>
      </w:pPr>
    </w:lvl>
    <w:lvl w:ilvl="6" w:tplc="1FDECBC6">
      <w:start w:val="1"/>
      <w:numFmt w:val="decimal"/>
      <w:lvlText w:val="%7."/>
      <w:lvlJc w:val="left"/>
      <w:pPr>
        <w:ind w:left="5040" w:hanging="360"/>
      </w:pPr>
    </w:lvl>
    <w:lvl w:ilvl="7" w:tplc="11900470">
      <w:start w:val="1"/>
      <w:numFmt w:val="lowerLetter"/>
      <w:lvlText w:val="%8."/>
      <w:lvlJc w:val="left"/>
      <w:pPr>
        <w:ind w:left="5760" w:hanging="360"/>
      </w:pPr>
    </w:lvl>
    <w:lvl w:ilvl="8" w:tplc="BC4C6A0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70974"/>
    <w:multiLevelType w:val="multilevel"/>
    <w:tmpl w:val="C6F64DA0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FB873BE"/>
    <w:multiLevelType w:val="multilevel"/>
    <w:tmpl w:val="24D43502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31F725E"/>
    <w:multiLevelType w:val="multilevel"/>
    <w:tmpl w:val="960497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36C31D5F"/>
    <w:multiLevelType w:val="multilevel"/>
    <w:tmpl w:val="EC42465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23" w15:restartNumberingAfterBreak="0">
    <w:nsid w:val="37520DC7"/>
    <w:multiLevelType w:val="multilevel"/>
    <w:tmpl w:val="FC5AAB3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4" w15:restartNumberingAfterBreak="0">
    <w:nsid w:val="385E2C5D"/>
    <w:multiLevelType w:val="hybridMultilevel"/>
    <w:tmpl w:val="DA767532"/>
    <w:lvl w:ilvl="0" w:tplc="5F20B7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5DE478B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ED2E4CC" w:tentative="1">
      <w:start w:val="1"/>
      <w:numFmt w:val="lowerRoman"/>
      <w:lvlText w:val="%3."/>
      <w:lvlJc w:val="right"/>
      <w:pPr>
        <w:ind w:left="2160" w:hanging="180"/>
      </w:pPr>
    </w:lvl>
    <w:lvl w:ilvl="3" w:tplc="FFAC04FE" w:tentative="1">
      <w:start w:val="1"/>
      <w:numFmt w:val="decimal"/>
      <w:lvlText w:val="%4."/>
      <w:lvlJc w:val="left"/>
      <w:pPr>
        <w:ind w:left="2880" w:hanging="360"/>
      </w:pPr>
    </w:lvl>
    <w:lvl w:ilvl="4" w:tplc="C89C81CC" w:tentative="1">
      <w:start w:val="1"/>
      <w:numFmt w:val="lowerLetter"/>
      <w:lvlText w:val="%5."/>
      <w:lvlJc w:val="left"/>
      <w:pPr>
        <w:ind w:left="3600" w:hanging="360"/>
      </w:pPr>
    </w:lvl>
    <w:lvl w:ilvl="5" w:tplc="E5C66476" w:tentative="1">
      <w:start w:val="1"/>
      <w:numFmt w:val="lowerRoman"/>
      <w:lvlText w:val="%6."/>
      <w:lvlJc w:val="right"/>
      <w:pPr>
        <w:ind w:left="4320" w:hanging="180"/>
      </w:pPr>
    </w:lvl>
    <w:lvl w:ilvl="6" w:tplc="880A59F8" w:tentative="1">
      <w:start w:val="1"/>
      <w:numFmt w:val="decimal"/>
      <w:lvlText w:val="%7."/>
      <w:lvlJc w:val="left"/>
      <w:pPr>
        <w:ind w:left="5040" w:hanging="360"/>
      </w:pPr>
    </w:lvl>
    <w:lvl w:ilvl="7" w:tplc="FEC6A746" w:tentative="1">
      <w:start w:val="1"/>
      <w:numFmt w:val="lowerLetter"/>
      <w:lvlText w:val="%8."/>
      <w:lvlJc w:val="left"/>
      <w:pPr>
        <w:ind w:left="5760" w:hanging="360"/>
      </w:pPr>
    </w:lvl>
    <w:lvl w:ilvl="8" w:tplc="D778BE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08637D"/>
    <w:multiLevelType w:val="multilevel"/>
    <w:tmpl w:val="8A70905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6" w15:restartNumberingAfterBreak="0">
    <w:nsid w:val="3B9A465C"/>
    <w:multiLevelType w:val="multilevel"/>
    <w:tmpl w:val="536A8810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BB007F9"/>
    <w:multiLevelType w:val="hybridMultilevel"/>
    <w:tmpl w:val="10D2838E"/>
    <w:lvl w:ilvl="0" w:tplc="82660896">
      <w:start w:val="1"/>
      <w:numFmt w:val="decimal"/>
      <w:lvlText w:val="%1."/>
      <w:lvlJc w:val="left"/>
      <w:pPr>
        <w:ind w:left="1440" w:hanging="360"/>
      </w:pPr>
    </w:lvl>
    <w:lvl w:ilvl="1" w:tplc="C03E98F6" w:tentative="1">
      <w:start w:val="1"/>
      <w:numFmt w:val="lowerLetter"/>
      <w:lvlText w:val="%2."/>
      <w:lvlJc w:val="left"/>
      <w:pPr>
        <w:ind w:left="2160" w:hanging="360"/>
      </w:pPr>
    </w:lvl>
    <w:lvl w:ilvl="2" w:tplc="944CD258" w:tentative="1">
      <w:start w:val="1"/>
      <w:numFmt w:val="lowerRoman"/>
      <w:lvlText w:val="%3."/>
      <w:lvlJc w:val="right"/>
      <w:pPr>
        <w:ind w:left="2880" w:hanging="180"/>
      </w:pPr>
    </w:lvl>
    <w:lvl w:ilvl="3" w:tplc="3726FB12" w:tentative="1">
      <w:start w:val="1"/>
      <w:numFmt w:val="decimal"/>
      <w:lvlText w:val="%4."/>
      <w:lvlJc w:val="left"/>
      <w:pPr>
        <w:ind w:left="3600" w:hanging="360"/>
      </w:pPr>
    </w:lvl>
    <w:lvl w:ilvl="4" w:tplc="A658EF74" w:tentative="1">
      <w:start w:val="1"/>
      <w:numFmt w:val="lowerLetter"/>
      <w:lvlText w:val="%5."/>
      <w:lvlJc w:val="left"/>
      <w:pPr>
        <w:ind w:left="4320" w:hanging="360"/>
      </w:pPr>
    </w:lvl>
    <w:lvl w:ilvl="5" w:tplc="CAE2F662" w:tentative="1">
      <w:start w:val="1"/>
      <w:numFmt w:val="lowerRoman"/>
      <w:lvlText w:val="%6."/>
      <w:lvlJc w:val="right"/>
      <w:pPr>
        <w:ind w:left="5040" w:hanging="180"/>
      </w:pPr>
    </w:lvl>
    <w:lvl w:ilvl="6" w:tplc="A15004B2" w:tentative="1">
      <w:start w:val="1"/>
      <w:numFmt w:val="decimal"/>
      <w:lvlText w:val="%7."/>
      <w:lvlJc w:val="left"/>
      <w:pPr>
        <w:ind w:left="5760" w:hanging="360"/>
      </w:pPr>
    </w:lvl>
    <w:lvl w:ilvl="7" w:tplc="7A20A420" w:tentative="1">
      <w:start w:val="1"/>
      <w:numFmt w:val="lowerLetter"/>
      <w:lvlText w:val="%8."/>
      <w:lvlJc w:val="left"/>
      <w:pPr>
        <w:ind w:left="6480" w:hanging="360"/>
      </w:pPr>
    </w:lvl>
    <w:lvl w:ilvl="8" w:tplc="E824737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DD7289F"/>
    <w:multiLevelType w:val="multilevel"/>
    <w:tmpl w:val="3B3266D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0151F51"/>
    <w:multiLevelType w:val="multilevel"/>
    <w:tmpl w:val="16367DB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30" w15:restartNumberingAfterBreak="0">
    <w:nsid w:val="411B6DD0"/>
    <w:multiLevelType w:val="multilevel"/>
    <w:tmpl w:val="FC5AAB3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31" w15:restartNumberingAfterBreak="0">
    <w:nsid w:val="44164F8C"/>
    <w:multiLevelType w:val="multilevel"/>
    <w:tmpl w:val="D028498A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319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632" w:hanging="1800"/>
      </w:pPr>
      <w:rPr>
        <w:rFonts w:hint="default"/>
      </w:rPr>
    </w:lvl>
  </w:abstractNum>
  <w:abstractNum w:abstractNumId="32" w15:restartNumberingAfterBreak="0">
    <w:nsid w:val="4B6C37D1"/>
    <w:multiLevelType w:val="hybridMultilevel"/>
    <w:tmpl w:val="331C3616"/>
    <w:lvl w:ilvl="0" w:tplc="1EA872E8">
      <w:start w:val="1"/>
      <w:numFmt w:val="upperRoman"/>
      <w:suff w:val="space"/>
      <w:lvlText w:val="%1."/>
      <w:lvlJc w:val="left"/>
      <w:pPr>
        <w:ind w:left="0" w:firstLine="0"/>
      </w:pPr>
    </w:lvl>
    <w:lvl w:ilvl="1" w:tplc="BDC49AC0">
      <w:start w:val="1"/>
      <w:numFmt w:val="lowerLetter"/>
      <w:lvlText w:val="%2."/>
      <w:lvlJc w:val="left"/>
      <w:pPr>
        <w:ind w:left="1440" w:hanging="360"/>
      </w:pPr>
    </w:lvl>
    <w:lvl w:ilvl="2" w:tplc="64707894">
      <w:start w:val="1"/>
      <w:numFmt w:val="lowerRoman"/>
      <w:lvlText w:val="%3."/>
      <w:lvlJc w:val="right"/>
      <w:pPr>
        <w:ind w:left="2160" w:hanging="180"/>
      </w:pPr>
    </w:lvl>
    <w:lvl w:ilvl="3" w:tplc="35C6567E">
      <w:start w:val="1"/>
      <w:numFmt w:val="decimal"/>
      <w:lvlText w:val="%4."/>
      <w:lvlJc w:val="left"/>
      <w:pPr>
        <w:ind w:left="2880" w:hanging="360"/>
      </w:pPr>
    </w:lvl>
    <w:lvl w:ilvl="4" w:tplc="A2CE6218">
      <w:start w:val="1"/>
      <w:numFmt w:val="lowerLetter"/>
      <w:lvlText w:val="%5."/>
      <w:lvlJc w:val="left"/>
      <w:pPr>
        <w:ind w:left="3600" w:hanging="360"/>
      </w:pPr>
    </w:lvl>
    <w:lvl w:ilvl="5" w:tplc="90D24E54">
      <w:start w:val="1"/>
      <w:numFmt w:val="lowerRoman"/>
      <w:lvlText w:val="%6."/>
      <w:lvlJc w:val="right"/>
      <w:pPr>
        <w:ind w:left="4320" w:hanging="180"/>
      </w:pPr>
    </w:lvl>
    <w:lvl w:ilvl="6" w:tplc="6354121A">
      <w:start w:val="1"/>
      <w:numFmt w:val="decimal"/>
      <w:lvlText w:val="%7."/>
      <w:lvlJc w:val="left"/>
      <w:pPr>
        <w:ind w:left="5040" w:hanging="360"/>
      </w:pPr>
    </w:lvl>
    <w:lvl w:ilvl="7" w:tplc="BCCC4D0C">
      <w:start w:val="1"/>
      <w:numFmt w:val="lowerLetter"/>
      <w:lvlText w:val="%8."/>
      <w:lvlJc w:val="left"/>
      <w:pPr>
        <w:ind w:left="5760" w:hanging="360"/>
      </w:pPr>
    </w:lvl>
    <w:lvl w:ilvl="8" w:tplc="19EE46F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CB2EB3"/>
    <w:multiLevelType w:val="multilevel"/>
    <w:tmpl w:val="F5403522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5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abstractNum w:abstractNumId="34" w15:restartNumberingAfterBreak="0">
    <w:nsid w:val="51876C93"/>
    <w:multiLevelType w:val="hybridMultilevel"/>
    <w:tmpl w:val="2B34B608"/>
    <w:lvl w:ilvl="0" w:tplc="D564D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60E3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0017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40CC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C627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BC28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361F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EA29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2A4C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4F358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7617300"/>
    <w:multiLevelType w:val="multilevel"/>
    <w:tmpl w:val="20581E3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8207A3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8C12039"/>
    <w:multiLevelType w:val="hybridMultilevel"/>
    <w:tmpl w:val="0E425ADE"/>
    <w:lvl w:ilvl="0" w:tplc="D00285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A2A6B16" w:tentative="1">
      <w:start w:val="1"/>
      <w:numFmt w:val="lowerLetter"/>
      <w:lvlText w:val="%2."/>
      <w:lvlJc w:val="left"/>
      <w:pPr>
        <w:ind w:left="1440" w:hanging="360"/>
      </w:pPr>
    </w:lvl>
    <w:lvl w:ilvl="2" w:tplc="B06A424E" w:tentative="1">
      <w:start w:val="1"/>
      <w:numFmt w:val="lowerRoman"/>
      <w:lvlText w:val="%3."/>
      <w:lvlJc w:val="right"/>
      <w:pPr>
        <w:ind w:left="2160" w:hanging="180"/>
      </w:pPr>
    </w:lvl>
    <w:lvl w:ilvl="3" w:tplc="0972976A" w:tentative="1">
      <w:start w:val="1"/>
      <w:numFmt w:val="decimal"/>
      <w:lvlText w:val="%4."/>
      <w:lvlJc w:val="left"/>
      <w:pPr>
        <w:ind w:left="2880" w:hanging="360"/>
      </w:pPr>
    </w:lvl>
    <w:lvl w:ilvl="4" w:tplc="29F05C12" w:tentative="1">
      <w:start w:val="1"/>
      <w:numFmt w:val="lowerLetter"/>
      <w:lvlText w:val="%5."/>
      <w:lvlJc w:val="left"/>
      <w:pPr>
        <w:ind w:left="3600" w:hanging="360"/>
      </w:pPr>
    </w:lvl>
    <w:lvl w:ilvl="5" w:tplc="AB74EFA2" w:tentative="1">
      <w:start w:val="1"/>
      <w:numFmt w:val="lowerRoman"/>
      <w:lvlText w:val="%6."/>
      <w:lvlJc w:val="right"/>
      <w:pPr>
        <w:ind w:left="4320" w:hanging="180"/>
      </w:pPr>
    </w:lvl>
    <w:lvl w:ilvl="6" w:tplc="C97C57E8" w:tentative="1">
      <w:start w:val="1"/>
      <w:numFmt w:val="decimal"/>
      <w:lvlText w:val="%7."/>
      <w:lvlJc w:val="left"/>
      <w:pPr>
        <w:ind w:left="5040" w:hanging="360"/>
      </w:pPr>
    </w:lvl>
    <w:lvl w:ilvl="7" w:tplc="F36E75D8" w:tentative="1">
      <w:start w:val="1"/>
      <w:numFmt w:val="lowerLetter"/>
      <w:lvlText w:val="%8."/>
      <w:lvlJc w:val="left"/>
      <w:pPr>
        <w:ind w:left="5760" w:hanging="360"/>
      </w:pPr>
    </w:lvl>
    <w:lvl w:ilvl="8" w:tplc="47608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993ED3"/>
    <w:multiLevelType w:val="multilevel"/>
    <w:tmpl w:val="C0144D9E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40" w15:restartNumberingAfterBreak="0">
    <w:nsid w:val="64BD02E2"/>
    <w:multiLevelType w:val="hybridMultilevel"/>
    <w:tmpl w:val="655CE75A"/>
    <w:lvl w:ilvl="0" w:tplc="4FEA41B8">
      <w:start w:val="4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836C3DA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91628E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A02A4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B8C76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B90FF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1D69D7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F52F7D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A6694D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5C865FD"/>
    <w:multiLevelType w:val="hybridMultilevel"/>
    <w:tmpl w:val="AB2060DA"/>
    <w:lvl w:ilvl="0" w:tplc="7C98421E">
      <w:start w:val="1"/>
      <w:numFmt w:val="decimal"/>
      <w:lvlText w:val="%1."/>
      <w:lvlJc w:val="left"/>
      <w:pPr>
        <w:ind w:left="1440" w:hanging="360"/>
      </w:pPr>
    </w:lvl>
    <w:lvl w:ilvl="1" w:tplc="C500311E" w:tentative="1">
      <w:start w:val="1"/>
      <w:numFmt w:val="lowerLetter"/>
      <w:lvlText w:val="%2."/>
      <w:lvlJc w:val="left"/>
      <w:pPr>
        <w:ind w:left="2160" w:hanging="360"/>
      </w:pPr>
    </w:lvl>
    <w:lvl w:ilvl="2" w:tplc="B7B428F0" w:tentative="1">
      <w:start w:val="1"/>
      <w:numFmt w:val="lowerRoman"/>
      <w:lvlText w:val="%3."/>
      <w:lvlJc w:val="right"/>
      <w:pPr>
        <w:ind w:left="2880" w:hanging="180"/>
      </w:pPr>
    </w:lvl>
    <w:lvl w:ilvl="3" w:tplc="FA72962E" w:tentative="1">
      <w:start w:val="1"/>
      <w:numFmt w:val="decimal"/>
      <w:lvlText w:val="%4."/>
      <w:lvlJc w:val="left"/>
      <w:pPr>
        <w:ind w:left="3600" w:hanging="360"/>
      </w:pPr>
    </w:lvl>
    <w:lvl w:ilvl="4" w:tplc="D354FDA0" w:tentative="1">
      <w:start w:val="1"/>
      <w:numFmt w:val="lowerLetter"/>
      <w:lvlText w:val="%5."/>
      <w:lvlJc w:val="left"/>
      <w:pPr>
        <w:ind w:left="4320" w:hanging="360"/>
      </w:pPr>
    </w:lvl>
    <w:lvl w:ilvl="5" w:tplc="A3906E3E" w:tentative="1">
      <w:start w:val="1"/>
      <w:numFmt w:val="lowerRoman"/>
      <w:lvlText w:val="%6."/>
      <w:lvlJc w:val="right"/>
      <w:pPr>
        <w:ind w:left="5040" w:hanging="180"/>
      </w:pPr>
    </w:lvl>
    <w:lvl w:ilvl="6" w:tplc="AD8A3148" w:tentative="1">
      <w:start w:val="1"/>
      <w:numFmt w:val="decimal"/>
      <w:lvlText w:val="%7."/>
      <w:lvlJc w:val="left"/>
      <w:pPr>
        <w:ind w:left="5760" w:hanging="360"/>
      </w:pPr>
    </w:lvl>
    <w:lvl w:ilvl="7" w:tplc="0EF29F6A" w:tentative="1">
      <w:start w:val="1"/>
      <w:numFmt w:val="lowerLetter"/>
      <w:lvlText w:val="%8."/>
      <w:lvlJc w:val="left"/>
      <w:pPr>
        <w:ind w:left="6480" w:hanging="360"/>
      </w:pPr>
    </w:lvl>
    <w:lvl w:ilvl="8" w:tplc="1310909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ADD6A30"/>
    <w:multiLevelType w:val="multilevel"/>
    <w:tmpl w:val="EC6205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20458B0"/>
    <w:multiLevelType w:val="hybridMultilevel"/>
    <w:tmpl w:val="400EDCCE"/>
    <w:lvl w:ilvl="0" w:tplc="EF7AB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C0F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642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C6E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FE8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36B4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C4D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FC1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94A2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3F4840"/>
    <w:multiLevelType w:val="hybridMultilevel"/>
    <w:tmpl w:val="E772A866"/>
    <w:lvl w:ilvl="0" w:tplc="AB44C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E0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3876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C8CF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163E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8C3F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C8A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4CF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4235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363379">
    <w:abstractNumId w:val="16"/>
  </w:num>
  <w:num w:numId="2" w16cid:durableId="1747067764">
    <w:abstractNumId w:val="18"/>
  </w:num>
  <w:num w:numId="3" w16cid:durableId="759182315">
    <w:abstractNumId w:val="43"/>
  </w:num>
  <w:num w:numId="4" w16cid:durableId="609816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1043978">
    <w:abstractNumId w:val="3"/>
    <w:lvlOverride w:ilvl="0">
      <w:startOverride w:val="1"/>
    </w:lvlOverride>
  </w:num>
  <w:num w:numId="6" w16cid:durableId="1032219802">
    <w:abstractNumId w:val="1"/>
  </w:num>
  <w:num w:numId="7" w16cid:durableId="88317297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396689">
    <w:abstractNumId w:val="2"/>
    <w:lvlOverride w:ilvl="0">
      <w:startOverride w:val="1"/>
    </w:lvlOverride>
  </w:num>
  <w:num w:numId="9" w16cid:durableId="1916551499">
    <w:abstractNumId w:val="40"/>
  </w:num>
  <w:num w:numId="10" w16cid:durableId="1871801600">
    <w:abstractNumId w:val="7"/>
  </w:num>
  <w:num w:numId="11" w16cid:durableId="529297035">
    <w:abstractNumId w:val="34"/>
  </w:num>
  <w:num w:numId="12" w16cid:durableId="2036420604">
    <w:abstractNumId w:val="10"/>
  </w:num>
  <w:num w:numId="13" w16cid:durableId="323052690">
    <w:abstractNumId w:val="14"/>
  </w:num>
  <w:num w:numId="14" w16cid:durableId="279335939">
    <w:abstractNumId w:val="27"/>
  </w:num>
  <w:num w:numId="15" w16cid:durableId="1485121623">
    <w:abstractNumId w:val="38"/>
  </w:num>
  <w:num w:numId="16" w16cid:durableId="1178689251">
    <w:abstractNumId w:val="24"/>
  </w:num>
  <w:num w:numId="17" w16cid:durableId="1456413827">
    <w:abstractNumId w:val="41"/>
  </w:num>
  <w:num w:numId="18" w16cid:durableId="607129466">
    <w:abstractNumId w:val="21"/>
  </w:num>
  <w:num w:numId="19" w16cid:durableId="1481649320">
    <w:abstractNumId w:val="4"/>
  </w:num>
  <w:num w:numId="20" w16cid:durableId="2109035182">
    <w:abstractNumId w:val="31"/>
  </w:num>
  <w:num w:numId="21" w16cid:durableId="1603797840">
    <w:abstractNumId w:val="33"/>
  </w:num>
  <w:num w:numId="22" w16cid:durableId="1691375335">
    <w:abstractNumId w:val="44"/>
  </w:num>
  <w:num w:numId="23" w16cid:durableId="212545276">
    <w:abstractNumId w:val="11"/>
  </w:num>
  <w:num w:numId="24" w16cid:durableId="1519538994">
    <w:abstractNumId w:val="20"/>
  </w:num>
  <w:num w:numId="25" w16cid:durableId="1965769727">
    <w:abstractNumId w:val="13"/>
  </w:num>
  <w:num w:numId="26" w16cid:durableId="1253468841">
    <w:abstractNumId w:val="19"/>
  </w:num>
  <w:num w:numId="27" w16cid:durableId="1856773699">
    <w:abstractNumId w:val="25"/>
  </w:num>
  <w:num w:numId="28" w16cid:durableId="1729523968">
    <w:abstractNumId w:val="42"/>
  </w:num>
  <w:num w:numId="29" w16cid:durableId="17564410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86776387">
    <w:abstractNumId w:val="26"/>
  </w:num>
  <w:num w:numId="31" w16cid:durableId="1791897759">
    <w:abstractNumId w:val="15"/>
  </w:num>
  <w:num w:numId="32" w16cid:durableId="1537546692">
    <w:abstractNumId w:val="35"/>
  </w:num>
  <w:num w:numId="33" w16cid:durableId="981734493">
    <w:abstractNumId w:val="12"/>
  </w:num>
  <w:num w:numId="34" w16cid:durableId="1668557979">
    <w:abstractNumId w:val="9"/>
  </w:num>
  <w:num w:numId="35" w16cid:durableId="1808891018">
    <w:abstractNumId w:val="29"/>
  </w:num>
  <w:num w:numId="36" w16cid:durableId="1949508330">
    <w:abstractNumId w:val="23"/>
  </w:num>
  <w:num w:numId="37" w16cid:durableId="620458259">
    <w:abstractNumId w:val="30"/>
  </w:num>
  <w:num w:numId="38" w16cid:durableId="2109963059">
    <w:abstractNumId w:val="28"/>
  </w:num>
  <w:num w:numId="39" w16cid:durableId="893930709">
    <w:abstractNumId w:val="5"/>
  </w:num>
  <w:num w:numId="40" w16cid:durableId="1508910110">
    <w:abstractNumId w:val="37"/>
  </w:num>
  <w:num w:numId="41" w16cid:durableId="1304504512">
    <w:abstractNumId w:val="22"/>
  </w:num>
  <w:num w:numId="42" w16cid:durableId="72221665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09275229">
    <w:abstractNumId w:val="36"/>
  </w:num>
  <w:num w:numId="44" w16cid:durableId="2047018505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05003991">
    <w:abstractNumId w:val="6"/>
  </w:num>
  <w:num w:numId="46" w16cid:durableId="2049142145">
    <w:abstractNumId w:val="17"/>
  </w:num>
  <w:num w:numId="47" w16cid:durableId="9791935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6E"/>
    <w:rsid w:val="00002B68"/>
    <w:rsid w:val="000075DA"/>
    <w:rsid w:val="000106D2"/>
    <w:rsid w:val="000133EF"/>
    <w:rsid w:val="00014858"/>
    <w:rsid w:val="00023614"/>
    <w:rsid w:val="000460E5"/>
    <w:rsid w:val="00055D89"/>
    <w:rsid w:val="00067FD3"/>
    <w:rsid w:val="00072667"/>
    <w:rsid w:val="000812FD"/>
    <w:rsid w:val="00084148"/>
    <w:rsid w:val="0009187E"/>
    <w:rsid w:val="0009192B"/>
    <w:rsid w:val="000A3F6A"/>
    <w:rsid w:val="000B1377"/>
    <w:rsid w:val="000C5D42"/>
    <w:rsid w:val="000D25F9"/>
    <w:rsid w:val="000D296A"/>
    <w:rsid w:val="000E0093"/>
    <w:rsid w:val="000E78F2"/>
    <w:rsid w:val="00111C17"/>
    <w:rsid w:val="001167E6"/>
    <w:rsid w:val="00121593"/>
    <w:rsid w:val="00121ACD"/>
    <w:rsid w:val="00122D58"/>
    <w:rsid w:val="00123335"/>
    <w:rsid w:val="00124E62"/>
    <w:rsid w:val="001252B2"/>
    <w:rsid w:val="0013493E"/>
    <w:rsid w:val="00134EC3"/>
    <w:rsid w:val="00152801"/>
    <w:rsid w:val="001551D9"/>
    <w:rsid w:val="00176090"/>
    <w:rsid w:val="00176346"/>
    <w:rsid w:val="001777CC"/>
    <w:rsid w:val="00177D89"/>
    <w:rsid w:val="001818E7"/>
    <w:rsid w:val="00183FCF"/>
    <w:rsid w:val="00184A6E"/>
    <w:rsid w:val="001876D1"/>
    <w:rsid w:val="001A02A5"/>
    <w:rsid w:val="001B2D5C"/>
    <w:rsid w:val="001B479F"/>
    <w:rsid w:val="001B581A"/>
    <w:rsid w:val="001B5D3A"/>
    <w:rsid w:val="001C0F8F"/>
    <w:rsid w:val="001C2C26"/>
    <w:rsid w:val="001D00C4"/>
    <w:rsid w:val="001D0276"/>
    <w:rsid w:val="001D04F6"/>
    <w:rsid w:val="001E1091"/>
    <w:rsid w:val="001E5412"/>
    <w:rsid w:val="001E5C40"/>
    <w:rsid w:val="001F0631"/>
    <w:rsid w:val="001F7ABC"/>
    <w:rsid w:val="00205D5E"/>
    <w:rsid w:val="002138A8"/>
    <w:rsid w:val="00214237"/>
    <w:rsid w:val="0021547F"/>
    <w:rsid w:val="00220394"/>
    <w:rsid w:val="00230B9C"/>
    <w:rsid w:val="002314D6"/>
    <w:rsid w:val="0023340D"/>
    <w:rsid w:val="00246D82"/>
    <w:rsid w:val="002513EF"/>
    <w:rsid w:val="002569ED"/>
    <w:rsid w:val="00272A82"/>
    <w:rsid w:val="00274757"/>
    <w:rsid w:val="00287F59"/>
    <w:rsid w:val="00295368"/>
    <w:rsid w:val="002B0B1E"/>
    <w:rsid w:val="002B49C5"/>
    <w:rsid w:val="002B64D1"/>
    <w:rsid w:val="002C2EB2"/>
    <w:rsid w:val="002C53F6"/>
    <w:rsid w:val="002D32DF"/>
    <w:rsid w:val="002D639C"/>
    <w:rsid w:val="002E2F0F"/>
    <w:rsid w:val="002E6762"/>
    <w:rsid w:val="00306A48"/>
    <w:rsid w:val="003071F9"/>
    <w:rsid w:val="00310178"/>
    <w:rsid w:val="00310CB6"/>
    <w:rsid w:val="0031543A"/>
    <w:rsid w:val="00324164"/>
    <w:rsid w:val="003316A6"/>
    <w:rsid w:val="00337465"/>
    <w:rsid w:val="00344B9D"/>
    <w:rsid w:val="0034573A"/>
    <w:rsid w:val="003473AC"/>
    <w:rsid w:val="00351D14"/>
    <w:rsid w:val="003611F9"/>
    <w:rsid w:val="00364D84"/>
    <w:rsid w:val="0037017A"/>
    <w:rsid w:val="00374667"/>
    <w:rsid w:val="00380A9E"/>
    <w:rsid w:val="00381217"/>
    <w:rsid w:val="00387F2B"/>
    <w:rsid w:val="00396ED5"/>
    <w:rsid w:val="003A5918"/>
    <w:rsid w:val="003A5BAB"/>
    <w:rsid w:val="003C29C0"/>
    <w:rsid w:val="003C3B17"/>
    <w:rsid w:val="003C3FD6"/>
    <w:rsid w:val="003D4401"/>
    <w:rsid w:val="003E3B83"/>
    <w:rsid w:val="003E3C14"/>
    <w:rsid w:val="003E5718"/>
    <w:rsid w:val="003E7EFF"/>
    <w:rsid w:val="003F2591"/>
    <w:rsid w:val="003F2E2A"/>
    <w:rsid w:val="00400F4E"/>
    <w:rsid w:val="004029E3"/>
    <w:rsid w:val="00411B2B"/>
    <w:rsid w:val="00421A4F"/>
    <w:rsid w:val="004244F8"/>
    <w:rsid w:val="004253C2"/>
    <w:rsid w:val="00431ED3"/>
    <w:rsid w:val="00434CFA"/>
    <w:rsid w:val="00446EE7"/>
    <w:rsid w:val="00452DDF"/>
    <w:rsid w:val="0045356D"/>
    <w:rsid w:val="00456A83"/>
    <w:rsid w:val="0045708A"/>
    <w:rsid w:val="00457A9D"/>
    <w:rsid w:val="004601F7"/>
    <w:rsid w:val="004619C0"/>
    <w:rsid w:val="004647FD"/>
    <w:rsid w:val="00472866"/>
    <w:rsid w:val="004758E8"/>
    <w:rsid w:val="0048062F"/>
    <w:rsid w:val="00494072"/>
    <w:rsid w:val="00494591"/>
    <w:rsid w:val="0049581A"/>
    <w:rsid w:val="00497168"/>
    <w:rsid w:val="00497636"/>
    <w:rsid w:val="004A1190"/>
    <w:rsid w:val="004B4086"/>
    <w:rsid w:val="004B4E3C"/>
    <w:rsid w:val="004C2C0E"/>
    <w:rsid w:val="004C3F9E"/>
    <w:rsid w:val="004D0BB0"/>
    <w:rsid w:val="004D0FED"/>
    <w:rsid w:val="004D2D5C"/>
    <w:rsid w:val="004E02E9"/>
    <w:rsid w:val="004E090D"/>
    <w:rsid w:val="004E710C"/>
    <w:rsid w:val="004F148F"/>
    <w:rsid w:val="004F4DF6"/>
    <w:rsid w:val="0050261C"/>
    <w:rsid w:val="00504A55"/>
    <w:rsid w:val="005155FE"/>
    <w:rsid w:val="005215AB"/>
    <w:rsid w:val="00523902"/>
    <w:rsid w:val="00527459"/>
    <w:rsid w:val="00533293"/>
    <w:rsid w:val="00542064"/>
    <w:rsid w:val="00547827"/>
    <w:rsid w:val="00553DBD"/>
    <w:rsid w:val="00563467"/>
    <w:rsid w:val="005751D2"/>
    <w:rsid w:val="00585EAC"/>
    <w:rsid w:val="0059114D"/>
    <w:rsid w:val="00592E62"/>
    <w:rsid w:val="00594E57"/>
    <w:rsid w:val="005A735E"/>
    <w:rsid w:val="005C5A97"/>
    <w:rsid w:val="005D7EE4"/>
    <w:rsid w:val="005E03F6"/>
    <w:rsid w:val="005E1809"/>
    <w:rsid w:val="005F0964"/>
    <w:rsid w:val="00602FF0"/>
    <w:rsid w:val="00607781"/>
    <w:rsid w:val="00616B8C"/>
    <w:rsid w:val="006271FF"/>
    <w:rsid w:val="006320E2"/>
    <w:rsid w:val="00642E51"/>
    <w:rsid w:val="00646A65"/>
    <w:rsid w:val="00647FCD"/>
    <w:rsid w:val="00653E45"/>
    <w:rsid w:val="00666A75"/>
    <w:rsid w:val="00674C0E"/>
    <w:rsid w:val="006847FA"/>
    <w:rsid w:val="00694A95"/>
    <w:rsid w:val="006A78BF"/>
    <w:rsid w:val="006A7A9D"/>
    <w:rsid w:val="006B07F8"/>
    <w:rsid w:val="006B2861"/>
    <w:rsid w:val="006B562B"/>
    <w:rsid w:val="006C1555"/>
    <w:rsid w:val="006D0AA5"/>
    <w:rsid w:val="006D5CAD"/>
    <w:rsid w:val="006E4F57"/>
    <w:rsid w:val="006E673F"/>
    <w:rsid w:val="006E6E06"/>
    <w:rsid w:val="006F2191"/>
    <w:rsid w:val="00703A73"/>
    <w:rsid w:val="00704C2D"/>
    <w:rsid w:val="007056B1"/>
    <w:rsid w:val="00706DCC"/>
    <w:rsid w:val="007129E6"/>
    <w:rsid w:val="00721BC9"/>
    <w:rsid w:val="00730634"/>
    <w:rsid w:val="00747FD8"/>
    <w:rsid w:val="00751BF5"/>
    <w:rsid w:val="00753052"/>
    <w:rsid w:val="00753C0C"/>
    <w:rsid w:val="00754139"/>
    <w:rsid w:val="00754DC9"/>
    <w:rsid w:val="00762163"/>
    <w:rsid w:val="00766923"/>
    <w:rsid w:val="00767B57"/>
    <w:rsid w:val="00767CB7"/>
    <w:rsid w:val="00770E52"/>
    <w:rsid w:val="007712D1"/>
    <w:rsid w:val="007724AA"/>
    <w:rsid w:val="00777E55"/>
    <w:rsid w:val="00795290"/>
    <w:rsid w:val="007B4052"/>
    <w:rsid w:val="007C2F15"/>
    <w:rsid w:val="007C52CC"/>
    <w:rsid w:val="007C7811"/>
    <w:rsid w:val="007D4AEF"/>
    <w:rsid w:val="007D5FAE"/>
    <w:rsid w:val="007E2988"/>
    <w:rsid w:val="007E5756"/>
    <w:rsid w:val="00805D0B"/>
    <w:rsid w:val="0081263F"/>
    <w:rsid w:val="0083552C"/>
    <w:rsid w:val="008531EF"/>
    <w:rsid w:val="00863885"/>
    <w:rsid w:val="008666C1"/>
    <w:rsid w:val="0087594B"/>
    <w:rsid w:val="0088106B"/>
    <w:rsid w:val="0088613E"/>
    <w:rsid w:val="008916BB"/>
    <w:rsid w:val="008B0E24"/>
    <w:rsid w:val="008C0465"/>
    <w:rsid w:val="008D0831"/>
    <w:rsid w:val="008D1A2D"/>
    <w:rsid w:val="008D55A4"/>
    <w:rsid w:val="008E5BFC"/>
    <w:rsid w:val="008F1046"/>
    <w:rsid w:val="008F1D68"/>
    <w:rsid w:val="008F2C58"/>
    <w:rsid w:val="008F72BC"/>
    <w:rsid w:val="00904762"/>
    <w:rsid w:val="009122EC"/>
    <w:rsid w:val="0091374A"/>
    <w:rsid w:val="00926CDF"/>
    <w:rsid w:val="00940FF3"/>
    <w:rsid w:val="0094464D"/>
    <w:rsid w:val="0095256B"/>
    <w:rsid w:val="00954669"/>
    <w:rsid w:val="009555B5"/>
    <w:rsid w:val="009645F3"/>
    <w:rsid w:val="0096628B"/>
    <w:rsid w:val="00975A26"/>
    <w:rsid w:val="0097790B"/>
    <w:rsid w:val="00982FDE"/>
    <w:rsid w:val="009838F2"/>
    <w:rsid w:val="009844E1"/>
    <w:rsid w:val="00984BB1"/>
    <w:rsid w:val="00990209"/>
    <w:rsid w:val="009941F8"/>
    <w:rsid w:val="009942A6"/>
    <w:rsid w:val="009A6F3E"/>
    <w:rsid w:val="009A7E0D"/>
    <w:rsid w:val="009B2A0E"/>
    <w:rsid w:val="009B4159"/>
    <w:rsid w:val="009B425E"/>
    <w:rsid w:val="009B43DD"/>
    <w:rsid w:val="009B58D1"/>
    <w:rsid w:val="009C2E39"/>
    <w:rsid w:val="009C3946"/>
    <w:rsid w:val="009E1D86"/>
    <w:rsid w:val="009F7350"/>
    <w:rsid w:val="00A0026E"/>
    <w:rsid w:val="00A02E98"/>
    <w:rsid w:val="00A04752"/>
    <w:rsid w:val="00A07BF6"/>
    <w:rsid w:val="00A10F82"/>
    <w:rsid w:val="00A1645B"/>
    <w:rsid w:val="00A17C18"/>
    <w:rsid w:val="00A2188B"/>
    <w:rsid w:val="00A220B3"/>
    <w:rsid w:val="00A23BF9"/>
    <w:rsid w:val="00A246B4"/>
    <w:rsid w:val="00A257EB"/>
    <w:rsid w:val="00A35E8A"/>
    <w:rsid w:val="00A4244E"/>
    <w:rsid w:val="00A447BD"/>
    <w:rsid w:val="00A4793B"/>
    <w:rsid w:val="00A51A65"/>
    <w:rsid w:val="00A54FD3"/>
    <w:rsid w:val="00A70164"/>
    <w:rsid w:val="00A7259F"/>
    <w:rsid w:val="00A75161"/>
    <w:rsid w:val="00A76AE0"/>
    <w:rsid w:val="00A83464"/>
    <w:rsid w:val="00A84BF3"/>
    <w:rsid w:val="00A90574"/>
    <w:rsid w:val="00A947AD"/>
    <w:rsid w:val="00AA0816"/>
    <w:rsid w:val="00AB085D"/>
    <w:rsid w:val="00AC4803"/>
    <w:rsid w:val="00AD0A84"/>
    <w:rsid w:val="00AD38F1"/>
    <w:rsid w:val="00AE4A47"/>
    <w:rsid w:val="00AF2CD9"/>
    <w:rsid w:val="00B01FDD"/>
    <w:rsid w:val="00B05289"/>
    <w:rsid w:val="00B15D13"/>
    <w:rsid w:val="00B17F6F"/>
    <w:rsid w:val="00B20422"/>
    <w:rsid w:val="00B20B5F"/>
    <w:rsid w:val="00B25E3C"/>
    <w:rsid w:val="00B26750"/>
    <w:rsid w:val="00B26F4D"/>
    <w:rsid w:val="00B32536"/>
    <w:rsid w:val="00B33F02"/>
    <w:rsid w:val="00B410EE"/>
    <w:rsid w:val="00B463E1"/>
    <w:rsid w:val="00B56B6B"/>
    <w:rsid w:val="00B57546"/>
    <w:rsid w:val="00B6595C"/>
    <w:rsid w:val="00B65D16"/>
    <w:rsid w:val="00B66DEB"/>
    <w:rsid w:val="00B823BB"/>
    <w:rsid w:val="00B84C54"/>
    <w:rsid w:val="00B86A8F"/>
    <w:rsid w:val="00B94F9E"/>
    <w:rsid w:val="00BA06FD"/>
    <w:rsid w:val="00BA3A24"/>
    <w:rsid w:val="00BA4BCB"/>
    <w:rsid w:val="00BA5B74"/>
    <w:rsid w:val="00BA6ADF"/>
    <w:rsid w:val="00BB2BAE"/>
    <w:rsid w:val="00BB5001"/>
    <w:rsid w:val="00BB592C"/>
    <w:rsid w:val="00BC5A33"/>
    <w:rsid w:val="00BC5E8E"/>
    <w:rsid w:val="00BC7B6A"/>
    <w:rsid w:val="00BD0453"/>
    <w:rsid w:val="00BE3D9B"/>
    <w:rsid w:val="00BF2E61"/>
    <w:rsid w:val="00BF4387"/>
    <w:rsid w:val="00BF7D4D"/>
    <w:rsid w:val="00C047BE"/>
    <w:rsid w:val="00C12FF9"/>
    <w:rsid w:val="00C15482"/>
    <w:rsid w:val="00C243D3"/>
    <w:rsid w:val="00C27BC7"/>
    <w:rsid w:val="00C333D7"/>
    <w:rsid w:val="00C43807"/>
    <w:rsid w:val="00C444C7"/>
    <w:rsid w:val="00C736DD"/>
    <w:rsid w:val="00C74023"/>
    <w:rsid w:val="00C767BD"/>
    <w:rsid w:val="00C84DAE"/>
    <w:rsid w:val="00C8578A"/>
    <w:rsid w:val="00C92EEF"/>
    <w:rsid w:val="00C94176"/>
    <w:rsid w:val="00C95C6F"/>
    <w:rsid w:val="00CA094B"/>
    <w:rsid w:val="00CA352B"/>
    <w:rsid w:val="00CB07D8"/>
    <w:rsid w:val="00CB5B0A"/>
    <w:rsid w:val="00CC1B16"/>
    <w:rsid w:val="00CC7EED"/>
    <w:rsid w:val="00CE76F4"/>
    <w:rsid w:val="00CF18C2"/>
    <w:rsid w:val="00D020C7"/>
    <w:rsid w:val="00D03FDC"/>
    <w:rsid w:val="00D06E85"/>
    <w:rsid w:val="00D109FD"/>
    <w:rsid w:val="00D16A8A"/>
    <w:rsid w:val="00D3181F"/>
    <w:rsid w:val="00D31924"/>
    <w:rsid w:val="00D34520"/>
    <w:rsid w:val="00D34E6C"/>
    <w:rsid w:val="00D4432B"/>
    <w:rsid w:val="00D53ADA"/>
    <w:rsid w:val="00D53BD8"/>
    <w:rsid w:val="00D568AE"/>
    <w:rsid w:val="00D65C34"/>
    <w:rsid w:val="00D77129"/>
    <w:rsid w:val="00D806BC"/>
    <w:rsid w:val="00D83A98"/>
    <w:rsid w:val="00D84E21"/>
    <w:rsid w:val="00D92435"/>
    <w:rsid w:val="00D9582B"/>
    <w:rsid w:val="00D959F8"/>
    <w:rsid w:val="00DA0276"/>
    <w:rsid w:val="00DA1B23"/>
    <w:rsid w:val="00DB2638"/>
    <w:rsid w:val="00DD246C"/>
    <w:rsid w:val="00DD592F"/>
    <w:rsid w:val="00DE2D43"/>
    <w:rsid w:val="00DF121C"/>
    <w:rsid w:val="00DF1AB7"/>
    <w:rsid w:val="00DF2758"/>
    <w:rsid w:val="00DF347B"/>
    <w:rsid w:val="00DF5FE2"/>
    <w:rsid w:val="00E0099A"/>
    <w:rsid w:val="00E04319"/>
    <w:rsid w:val="00E04665"/>
    <w:rsid w:val="00E050EF"/>
    <w:rsid w:val="00E07518"/>
    <w:rsid w:val="00E07978"/>
    <w:rsid w:val="00E10374"/>
    <w:rsid w:val="00E34D4A"/>
    <w:rsid w:val="00E36213"/>
    <w:rsid w:val="00E406A2"/>
    <w:rsid w:val="00E41F0D"/>
    <w:rsid w:val="00E437B2"/>
    <w:rsid w:val="00E531C9"/>
    <w:rsid w:val="00E65D92"/>
    <w:rsid w:val="00E66E1C"/>
    <w:rsid w:val="00E70CFB"/>
    <w:rsid w:val="00E723BE"/>
    <w:rsid w:val="00E72E6F"/>
    <w:rsid w:val="00E82104"/>
    <w:rsid w:val="00E82917"/>
    <w:rsid w:val="00E83731"/>
    <w:rsid w:val="00E90854"/>
    <w:rsid w:val="00E965A9"/>
    <w:rsid w:val="00E967D4"/>
    <w:rsid w:val="00EA46D5"/>
    <w:rsid w:val="00EA7DBF"/>
    <w:rsid w:val="00EC0377"/>
    <w:rsid w:val="00EC0F03"/>
    <w:rsid w:val="00ED0B40"/>
    <w:rsid w:val="00ED15D8"/>
    <w:rsid w:val="00ED4AFD"/>
    <w:rsid w:val="00ED6A87"/>
    <w:rsid w:val="00EE0394"/>
    <w:rsid w:val="00EE62D8"/>
    <w:rsid w:val="00EF68E2"/>
    <w:rsid w:val="00F014DE"/>
    <w:rsid w:val="00F112C4"/>
    <w:rsid w:val="00F166BB"/>
    <w:rsid w:val="00F20CAC"/>
    <w:rsid w:val="00F2215D"/>
    <w:rsid w:val="00F236A9"/>
    <w:rsid w:val="00F24D74"/>
    <w:rsid w:val="00F2716D"/>
    <w:rsid w:val="00F34986"/>
    <w:rsid w:val="00F36FFE"/>
    <w:rsid w:val="00F47090"/>
    <w:rsid w:val="00F543D1"/>
    <w:rsid w:val="00F623DC"/>
    <w:rsid w:val="00F66412"/>
    <w:rsid w:val="00F6696D"/>
    <w:rsid w:val="00F709C3"/>
    <w:rsid w:val="00F760FE"/>
    <w:rsid w:val="00F77C39"/>
    <w:rsid w:val="00F80C76"/>
    <w:rsid w:val="00F83FB9"/>
    <w:rsid w:val="00FB5C5D"/>
    <w:rsid w:val="00FB6D07"/>
    <w:rsid w:val="00FC47A6"/>
    <w:rsid w:val="00FD0BA4"/>
    <w:rsid w:val="00FD4B86"/>
    <w:rsid w:val="00FF0A82"/>
    <w:rsid w:val="00FF1531"/>
    <w:rsid w:val="00FF581A"/>
    <w:rsid w:val="02462CF0"/>
    <w:rsid w:val="03574625"/>
    <w:rsid w:val="042D0CC1"/>
    <w:rsid w:val="0501171F"/>
    <w:rsid w:val="0508E27A"/>
    <w:rsid w:val="0625A94A"/>
    <w:rsid w:val="0672199B"/>
    <w:rsid w:val="0699D362"/>
    <w:rsid w:val="06DBBAB7"/>
    <w:rsid w:val="08EF9868"/>
    <w:rsid w:val="0A317274"/>
    <w:rsid w:val="0AD525BD"/>
    <w:rsid w:val="0B62580A"/>
    <w:rsid w:val="0CAB7EF8"/>
    <w:rsid w:val="0CFF7C96"/>
    <w:rsid w:val="0D05FD82"/>
    <w:rsid w:val="0D4A0FC6"/>
    <w:rsid w:val="0D9A8010"/>
    <w:rsid w:val="0DA17C59"/>
    <w:rsid w:val="0E5719C0"/>
    <w:rsid w:val="0E8BD0EE"/>
    <w:rsid w:val="0F6A6837"/>
    <w:rsid w:val="0F93B00C"/>
    <w:rsid w:val="112DEB4A"/>
    <w:rsid w:val="11887F52"/>
    <w:rsid w:val="122B93FF"/>
    <w:rsid w:val="129D0574"/>
    <w:rsid w:val="12AC41C3"/>
    <w:rsid w:val="144F5A93"/>
    <w:rsid w:val="14BB27E6"/>
    <w:rsid w:val="16BAC3FC"/>
    <w:rsid w:val="179EC1F1"/>
    <w:rsid w:val="17C8280B"/>
    <w:rsid w:val="180EE7E4"/>
    <w:rsid w:val="196F7C5F"/>
    <w:rsid w:val="1AABC216"/>
    <w:rsid w:val="1B44DBA2"/>
    <w:rsid w:val="1C3DDF84"/>
    <w:rsid w:val="1DA0D461"/>
    <w:rsid w:val="1F13EE7A"/>
    <w:rsid w:val="1F93B4BD"/>
    <w:rsid w:val="20495224"/>
    <w:rsid w:val="20A5B625"/>
    <w:rsid w:val="20AD0BD8"/>
    <w:rsid w:val="20E6EFD5"/>
    <w:rsid w:val="21609C99"/>
    <w:rsid w:val="21A938E4"/>
    <w:rsid w:val="22B6D3FB"/>
    <w:rsid w:val="238DBDE2"/>
    <w:rsid w:val="2592CB65"/>
    <w:rsid w:val="2684BE9F"/>
    <w:rsid w:val="26A7C895"/>
    <w:rsid w:val="26B24E7C"/>
    <w:rsid w:val="272C8B74"/>
    <w:rsid w:val="2790CFC5"/>
    <w:rsid w:val="2E78B868"/>
    <w:rsid w:val="2E99FE40"/>
    <w:rsid w:val="2EB2DA7A"/>
    <w:rsid w:val="2EDC4094"/>
    <w:rsid w:val="2F6D8AFB"/>
    <w:rsid w:val="312FBFEB"/>
    <w:rsid w:val="325744AE"/>
    <w:rsid w:val="330642AC"/>
    <w:rsid w:val="34D20530"/>
    <w:rsid w:val="36391641"/>
    <w:rsid w:val="3749D450"/>
    <w:rsid w:val="37EB918D"/>
    <w:rsid w:val="3935B917"/>
    <w:rsid w:val="3B7A765F"/>
    <w:rsid w:val="3BD5D986"/>
    <w:rsid w:val="3CF3120E"/>
    <w:rsid w:val="3E40A3FD"/>
    <w:rsid w:val="3EE8F588"/>
    <w:rsid w:val="407EFFB1"/>
    <w:rsid w:val="41243E08"/>
    <w:rsid w:val="4129DE6A"/>
    <w:rsid w:val="44F88355"/>
    <w:rsid w:val="4525A79A"/>
    <w:rsid w:val="466781A6"/>
    <w:rsid w:val="49F3F097"/>
    <w:rsid w:val="4ACD7FD4"/>
    <w:rsid w:val="4B9B3EA3"/>
    <w:rsid w:val="4C3D1925"/>
    <w:rsid w:val="4F31625D"/>
    <w:rsid w:val="4FAD230A"/>
    <w:rsid w:val="4FD90E22"/>
    <w:rsid w:val="4FDD2F6C"/>
    <w:rsid w:val="51F48FFD"/>
    <w:rsid w:val="533F5602"/>
    <w:rsid w:val="5492CE6B"/>
    <w:rsid w:val="54DD1131"/>
    <w:rsid w:val="557CA429"/>
    <w:rsid w:val="5689EA93"/>
    <w:rsid w:val="5751AB28"/>
    <w:rsid w:val="58EA16F2"/>
    <w:rsid w:val="5D47A2A4"/>
    <w:rsid w:val="638E150F"/>
    <w:rsid w:val="640DADEA"/>
    <w:rsid w:val="6582E455"/>
    <w:rsid w:val="67A7664E"/>
    <w:rsid w:val="67B83F3C"/>
    <w:rsid w:val="695F9390"/>
    <w:rsid w:val="6DCA2845"/>
    <w:rsid w:val="6EDFD879"/>
    <w:rsid w:val="705115FF"/>
    <w:rsid w:val="707E792E"/>
    <w:rsid w:val="7316AA15"/>
    <w:rsid w:val="7340B351"/>
    <w:rsid w:val="73A746A5"/>
    <w:rsid w:val="73B445BB"/>
    <w:rsid w:val="76E36FE8"/>
    <w:rsid w:val="78BA23CC"/>
    <w:rsid w:val="7A14BF78"/>
    <w:rsid w:val="7C2A2DB1"/>
    <w:rsid w:val="7C32A08A"/>
    <w:rsid w:val="7DA70F5C"/>
    <w:rsid w:val="7DD07576"/>
    <w:rsid w:val="7EC44D86"/>
    <w:rsid w:val="7EF1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E34D6F2"/>
  <w15:chartTrackingRefBased/>
  <w15:docId w15:val="{C9EE4130-E8B7-4F36-BDAB-EF0E508C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pPr>
      <w:keepNext/>
      <w:tabs>
        <w:tab w:val="left" w:pos="3960"/>
      </w:tabs>
      <w:jc w:val="center"/>
      <w:outlineLvl w:val="0"/>
    </w:pPr>
    <w:rPr>
      <w:sz w:val="34"/>
      <w:szCs w:val="34"/>
      <w:lang w:val="lv-LV"/>
    </w:rPr>
  </w:style>
  <w:style w:type="paragraph" w:styleId="Virsraksts2">
    <w:name w:val="heading 2"/>
    <w:basedOn w:val="Parasts"/>
    <w:next w:val="Parasts"/>
    <w:qFormat/>
    <w:rsid w:val="007669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qFormat/>
    <w:rsid w:val="007669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kstszemobjekta">
    <w:name w:val="caption"/>
    <w:basedOn w:val="Parasts"/>
    <w:next w:val="Parasts"/>
    <w:qFormat/>
    <w:pPr>
      <w:jc w:val="center"/>
    </w:pPr>
    <w:rPr>
      <w:sz w:val="40"/>
      <w:szCs w:val="40"/>
      <w:lang w:val="lv-LV"/>
    </w:rPr>
  </w:style>
  <w:style w:type="paragraph" w:styleId="Galvene">
    <w:name w:val="header"/>
    <w:basedOn w:val="Parasts"/>
    <w:pPr>
      <w:tabs>
        <w:tab w:val="center" w:pos="4320"/>
        <w:tab w:val="right" w:pos="8640"/>
      </w:tabs>
    </w:pPr>
  </w:style>
  <w:style w:type="paragraph" w:styleId="Kjene">
    <w:name w:val="footer"/>
    <w:basedOn w:val="Parasts"/>
    <w:link w:val="KjeneRakstz"/>
    <w:uiPriority w:val="99"/>
    <w:pPr>
      <w:tabs>
        <w:tab w:val="center" w:pos="4320"/>
        <w:tab w:val="right" w:pos="8640"/>
      </w:tabs>
    </w:pPr>
  </w:style>
  <w:style w:type="character" w:styleId="Lappusesnumurs">
    <w:name w:val="page number"/>
    <w:rPr>
      <w:rFonts w:cs="Times New Roman"/>
    </w:rPr>
  </w:style>
  <w:style w:type="paragraph" w:styleId="Pamatteksts">
    <w:name w:val="Body Text"/>
    <w:basedOn w:val="Parasts"/>
    <w:rsid w:val="00766923"/>
    <w:pPr>
      <w:jc w:val="both"/>
    </w:pPr>
    <w:rPr>
      <w:szCs w:val="20"/>
      <w:lang w:val="lv-LV" w:eastAsia="lv-LV"/>
    </w:rPr>
  </w:style>
  <w:style w:type="character" w:styleId="Hipersaite">
    <w:name w:val="Hyperlink"/>
    <w:rsid w:val="00766923"/>
    <w:rPr>
      <w:color w:val="0000FF"/>
      <w:u w:val="single"/>
    </w:rPr>
  </w:style>
  <w:style w:type="table" w:styleId="Reatabula">
    <w:name w:val="Table Grid"/>
    <w:basedOn w:val="Parastatabula"/>
    <w:rsid w:val="00766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66923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99"/>
    <w:qFormat/>
    <w:rsid w:val="004E02E9"/>
    <w:pPr>
      <w:ind w:left="720"/>
    </w:pPr>
  </w:style>
  <w:style w:type="character" w:customStyle="1" w:styleId="KjeneRakstz">
    <w:name w:val="Kājene Rakstz."/>
    <w:link w:val="Kjene"/>
    <w:uiPriority w:val="99"/>
    <w:rsid w:val="00D34E6C"/>
    <w:rPr>
      <w:sz w:val="24"/>
      <w:szCs w:val="24"/>
      <w:lang w:val="en-US" w:eastAsia="en-US"/>
    </w:rPr>
  </w:style>
  <w:style w:type="paragraph" w:styleId="Paraststmeklis">
    <w:name w:val="Normal (Web)"/>
    <w:basedOn w:val="Parasts"/>
    <w:uiPriority w:val="99"/>
    <w:rsid w:val="00B01FDD"/>
    <w:pPr>
      <w:spacing w:before="100" w:beforeAutospacing="1" w:after="100" w:afterAutospacing="1"/>
    </w:pPr>
    <w:rPr>
      <w:lang w:val="lv-LV" w:eastAsia="lv-LV"/>
    </w:rPr>
  </w:style>
  <w:style w:type="character" w:customStyle="1" w:styleId="UnresolvedMention1">
    <w:name w:val="Unresolved Mention1"/>
    <w:uiPriority w:val="99"/>
    <w:semiHidden/>
    <w:unhideWhenUsed/>
    <w:rsid w:val="003473AC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B2861"/>
    <w:rPr>
      <w:color w:val="605E5C"/>
      <w:shd w:val="clear" w:color="auto" w:fill="E1DFDD"/>
    </w:rPr>
  </w:style>
  <w:style w:type="paragraph" w:customStyle="1" w:styleId="xmsonormal">
    <w:name w:val="x_msonormal"/>
    <w:basedOn w:val="Parasts"/>
    <w:rsid w:val="00AA0816"/>
    <w:pPr>
      <w:spacing w:before="100" w:beforeAutospacing="1" w:after="100" w:afterAutospacing="1"/>
    </w:pPr>
    <w:rPr>
      <w:lang w:val="lv-LV" w:eastAsia="lv-LV"/>
    </w:rPr>
  </w:style>
  <w:style w:type="paragraph" w:customStyle="1" w:styleId="xmsobodytext">
    <w:name w:val="x_msobodytext"/>
    <w:basedOn w:val="Parasts"/>
    <w:rsid w:val="00AA0816"/>
    <w:pPr>
      <w:spacing w:before="100" w:beforeAutospacing="1" w:after="100" w:afterAutospacing="1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rjtc.lv" TargetMode="External"/><Relationship Id="rId13" Type="http://schemas.openxmlformats.org/officeDocument/2006/relationships/hyperlink" Target="http://www.izglitiba.riga.lv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tereses.lv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ksd.riga.l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rjtc.lv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interesu_centrs" TargetMode="External"/><Relationship Id="rId14" Type="http://schemas.openxmlformats.org/officeDocument/2006/relationships/hyperlink" Target="mailto:rjtc@rig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54B65-E581-41D7-BFCF-95DAB5195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892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RDLIS</vt:lpstr>
    </vt:vector>
  </TitlesOfParts>
  <Company>A/S DATI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Maija Biteniece</dc:creator>
  <cp:lastModifiedBy>Laura Apkalne</cp:lastModifiedBy>
  <cp:revision>2</cp:revision>
  <cp:lastPrinted>2022-02-04T13:22:00Z</cp:lastPrinted>
  <dcterms:created xsi:type="dcterms:W3CDTF">2025-10-13T08:57:00Z</dcterms:created>
  <dcterms:modified xsi:type="dcterms:W3CDTF">2025-10-13T08:57:00Z</dcterms:modified>
</cp:coreProperties>
</file>